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E" w:rsidRPr="00C65073" w:rsidRDefault="00415D5E">
      <w:pPr>
        <w:rPr>
          <w:b/>
        </w:rPr>
      </w:pPr>
    </w:p>
    <w:p w:rsidR="00415D5E" w:rsidRPr="00C65073" w:rsidRDefault="00415D5E">
      <w:pPr>
        <w:rPr>
          <w:b/>
          <w:sz w:val="28"/>
          <w:szCs w:val="28"/>
        </w:rPr>
      </w:pPr>
    </w:p>
    <w:p w:rsidR="00415D5E" w:rsidRPr="00C65073" w:rsidRDefault="00415D5E" w:rsidP="00415D5E">
      <w:pPr>
        <w:jc w:val="center"/>
        <w:rPr>
          <w:b/>
          <w:sz w:val="28"/>
          <w:szCs w:val="28"/>
        </w:rPr>
      </w:pPr>
      <w:r w:rsidRPr="00C65073">
        <w:rPr>
          <w:b/>
          <w:sz w:val="28"/>
          <w:szCs w:val="28"/>
        </w:rPr>
        <w:t xml:space="preserve">Годовой план работы школьного спортивного клуба (ШСК)  </w:t>
      </w:r>
      <w:r w:rsidR="00B81AFA" w:rsidRPr="00C65073">
        <w:rPr>
          <w:b/>
          <w:sz w:val="28"/>
          <w:szCs w:val="28"/>
        </w:rPr>
        <w:t>«Феникс</w:t>
      </w:r>
      <w:r w:rsidR="00EB11F6" w:rsidRPr="00C65073">
        <w:rPr>
          <w:b/>
          <w:sz w:val="28"/>
          <w:szCs w:val="28"/>
        </w:rPr>
        <w:t>»</w:t>
      </w:r>
    </w:p>
    <w:p w:rsidR="00415D5E" w:rsidRPr="00C65073" w:rsidRDefault="00415D5E" w:rsidP="00415D5E">
      <w:pPr>
        <w:jc w:val="center"/>
        <w:rPr>
          <w:b/>
          <w:sz w:val="28"/>
          <w:szCs w:val="28"/>
        </w:rPr>
      </w:pPr>
      <w:r w:rsidRPr="00C65073">
        <w:rPr>
          <w:b/>
          <w:sz w:val="28"/>
          <w:szCs w:val="28"/>
        </w:rPr>
        <w:t xml:space="preserve">на 2024-2025 учебный год </w:t>
      </w:r>
      <w:bookmarkStart w:id="0" w:name="_GoBack"/>
      <w:bookmarkEnd w:id="0"/>
    </w:p>
    <w:p w:rsidR="00415D5E" w:rsidRPr="00C65073" w:rsidRDefault="00415D5E">
      <w:pPr>
        <w:rPr>
          <w:b/>
        </w:rPr>
      </w:pPr>
    </w:p>
    <w:p w:rsidR="00415D5E" w:rsidRDefault="00415D5E"/>
    <w:p w:rsidR="00415D5E" w:rsidRPr="008D41A9" w:rsidRDefault="00415D5E" w:rsidP="00415D5E">
      <w:pPr>
        <w:ind w:firstLine="708"/>
        <w:jc w:val="both"/>
        <w:rPr>
          <w:sz w:val="24"/>
          <w:szCs w:val="24"/>
        </w:rPr>
      </w:pPr>
      <w:r w:rsidRPr="008D41A9">
        <w:rPr>
          <w:sz w:val="24"/>
          <w:szCs w:val="24"/>
        </w:rPr>
        <w:t>В соответствии с Положением о школьных спортивных клубах деятельность ШСК организуется по следующим направленностям:</w:t>
      </w:r>
    </w:p>
    <w:p w:rsidR="00415D5E" w:rsidRPr="008D41A9" w:rsidRDefault="00415D5E" w:rsidP="00415D5E">
      <w:pPr>
        <w:ind w:firstLine="708"/>
        <w:jc w:val="both"/>
        <w:rPr>
          <w:sz w:val="24"/>
          <w:szCs w:val="24"/>
        </w:rPr>
      </w:pPr>
    </w:p>
    <w:p w:rsidR="00415D5E" w:rsidRDefault="00415D5E" w:rsidP="00415D5E">
      <w:pPr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ind w:left="0" w:right="352" w:firstLine="0"/>
        <w:jc w:val="both"/>
        <w:rPr>
          <w:sz w:val="24"/>
          <w:szCs w:val="24"/>
        </w:rPr>
      </w:pPr>
      <w:r w:rsidRPr="008D41A9">
        <w:rPr>
          <w:sz w:val="24"/>
          <w:szCs w:val="24"/>
        </w:rPr>
        <w:t>Физкультурно-спортивная;</w:t>
      </w:r>
    </w:p>
    <w:p w:rsidR="00415D5E" w:rsidRPr="008D41A9" w:rsidRDefault="00415D5E" w:rsidP="00415D5E">
      <w:pPr>
        <w:pStyle w:val="a7"/>
        <w:tabs>
          <w:tab w:val="left" w:pos="0"/>
          <w:tab w:val="left" w:pos="180"/>
        </w:tabs>
        <w:spacing w:after="0"/>
        <w:ind w:left="360"/>
        <w:jc w:val="both"/>
        <w:rPr>
          <w:iCs/>
        </w:rPr>
      </w:pPr>
      <w:r w:rsidRPr="008D41A9">
        <w:rPr>
          <w:b/>
          <w:i/>
        </w:rPr>
        <w:t>Цель деятельности: развитие мотивации личности к физическому развитию.</w:t>
      </w:r>
    </w:p>
    <w:p w:rsidR="00415D5E" w:rsidRPr="008D41A9" w:rsidRDefault="00415D5E" w:rsidP="00415D5E">
      <w:pPr>
        <w:spacing w:before="280" w:after="280"/>
        <w:ind w:left="-709" w:firstLine="709"/>
        <w:jc w:val="both"/>
        <w:rPr>
          <w:sz w:val="24"/>
          <w:szCs w:val="24"/>
        </w:rPr>
      </w:pPr>
      <w:r w:rsidRPr="008D41A9">
        <w:rPr>
          <w:iCs/>
          <w:sz w:val="24"/>
          <w:szCs w:val="24"/>
        </w:rPr>
        <w:t>Приоритетные задачи ШСК:</w:t>
      </w:r>
    </w:p>
    <w:p w:rsidR="00415D5E" w:rsidRPr="008D41A9" w:rsidRDefault="00415D5E" w:rsidP="00415D5E">
      <w:pPr>
        <w:pStyle w:val="western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000FF"/>
        </w:rPr>
      </w:pPr>
      <w:r w:rsidRPr="008D41A9">
        <w:t xml:space="preserve"> Пропаганда здорового образа жизни, личностных и общественных ценностей физической культуры и спорта;</w:t>
      </w:r>
    </w:p>
    <w:p w:rsidR="00415D5E" w:rsidRPr="008D41A9" w:rsidRDefault="00415D5E" w:rsidP="00415D5E">
      <w:pPr>
        <w:pStyle w:val="western"/>
        <w:numPr>
          <w:ilvl w:val="0"/>
          <w:numId w:val="1"/>
        </w:numPr>
        <w:tabs>
          <w:tab w:val="left" w:pos="-720"/>
        </w:tabs>
        <w:autoSpaceDE w:val="0"/>
        <w:spacing w:before="0" w:after="0"/>
        <w:jc w:val="both"/>
      </w:pPr>
      <w:r w:rsidRPr="008D41A9">
        <w:rPr>
          <w:color w:val="0000FF"/>
        </w:rPr>
        <w:t xml:space="preserve">  </w:t>
      </w:r>
      <w:r w:rsidRPr="008D41A9">
        <w:t>Формирование у детей ранней мотивации и устойчивого интереса</w:t>
      </w:r>
      <w:r w:rsidRPr="008D41A9">
        <w:br/>
        <w:t xml:space="preserve"> к укреплению здоровья, физическому и спортивному совершенствованию;</w:t>
      </w:r>
    </w:p>
    <w:p w:rsidR="00415D5E" w:rsidRPr="008D41A9" w:rsidRDefault="00415D5E" w:rsidP="00415D5E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8D41A9">
        <w:rPr>
          <w:sz w:val="24"/>
          <w:szCs w:val="24"/>
        </w:rPr>
        <w:t xml:space="preserve">  Вовлечение занимающихся в систематические занятия физической культурой             и спортом;</w:t>
      </w:r>
    </w:p>
    <w:p w:rsidR="00415D5E" w:rsidRPr="008D41A9" w:rsidRDefault="00415D5E" w:rsidP="00415D5E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8D41A9">
        <w:rPr>
          <w:sz w:val="24"/>
          <w:szCs w:val="24"/>
        </w:rPr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415D5E" w:rsidRPr="008D41A9" w:rsidRDefault="00415D5E" w:rsidP="00415D5E">
      <w:pPr>
        <w:pStyle w:val="a5"/>
        <w:numPr>
          <w:ilvl w:val="0"/>
          <w:numId w:val="1"/>
        </w:numPr>
        <w:tabs>
          <w:tab w:val="left" w:pos="360"/>
        </w:tabs>
        <w:spacing w:after="0"/>
        <w:jc w:val="both"/>
        <w:rPr>
          <w:b/>
        </w:rPr>
      </w:pPr>
      <w:r w:rsidRPr="008D41A9">
        <w:t xml:space="preserve">  </w:t>
      </w:r>
      <w:r w:rsidRPr="008D41A9">
        <w:rPr>
          <w:iCs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команд;</w:t>
      </w:r>
    </w:p>
    <w:p w:rsidR="00415D5E" w:rsidRPr="008D41A9" w:rsidRDefault="00415D5E" w:rsidP="00415D5E">
      <w:pPr>
        <w:spacing w:after="120"/>
        <w:ind w:left="720"/>
        <w:jc w:val="both"/>
        <w:rPr>
          <w:b/>
          <w:sz w:val="24"/>
          <w:szCs w:val="24"/>
        </w:rPr>
      </w:pPr>
    </w:p>
    <w:p w:rsidR="00415D5E" w:rsidRPr="008D41A9" w:rsidRDefault="00415D5E" w:rsidP="00415D5E">
      <w:pPr>
        <w:ind w:right="352" w:firstLine="708"/>
        <w:jc w:val="both"/>
        <w:rPr>
          <w:b/>
          <w:color w:val="0000FF"/>
          <w:sz w:val="24"/>
          <w:szCs w:val="24"/>
        </w:rPr>
      </w:pPr>
      <w:r w:rsidRPr="008D41A9">
        <w:rPr>
          <w:sz w:val="24"/>
          <w:szCs w:val="24"/>
        </w:rPr>
        <w:t>Деятельность ШСК представлена следующими разделами:</w:t>
      </w:r>
    </w:p>
    <w:p w:rsidR="00415D5E" w:rsidRPr="008D41A9" w:rsidRDefault="00415D5E" w:rsidP="00415D5E">
      <w:pPr>
        <w:jc w:val="both"/>
        <w:rPr>
          <w:b/>
          <w:color w:val="0000FF"/>
          <w:sz w:val="24"/>
          <w:szCs w:val="24"/>
        </w:rPr>
      </w:pPr>
    </w:p>
    <w:p w:rsidR="00415D5E" w:rsidRPr="008D41A9" w:rsidRDefault="00415D5E" w:rsidP="00415D5E">
      <w:pPr>
        <w:spacing w:line="240" w:lineRule="atLeast"/>
        <w:jc w:val="both"/>
        <w:rPr>
          <w:b/>
          <w:sz w:val="24"/>
          <w:szCs w:val="24"/>
        </w:rPr>
      </w:pPr>
      <w:r w:rsidRPr="008D41A9">
        <w:rPr>
          <w:b/>
          <w:sz w:val="24"/>
          <w:szCs w:val="24"/>
        </w:rPr>
        <w:t xml:space="preserve">           1. Учебная работа.</w:t>
      </w:r>
    </w:p>
    <w:p w:rsidR="00415D5E" w:rsidRPr="008D41A9" w:rsidRDefault="00415D5E" w:rsidP="00415D5E">
      <w:pPr>
        <w:spacing w:line="240" w:lineRule="atLeast"/>
        <w:jc w:val="both"/>
        <w:rPr>
          <w:b/>
          <w:sz w:val="24"/>
          <w:szCs w:val="24"/>
        </w:rPr>
      </w:pPr>
      <w:r w:rsidRPr="008D41A9">
        <w:rPr>
          <w:b/>
          <w:sz w:val="24"/>
          <w:szCs w:val="24"/>
        </w:rPr>
        <w:t xml:space="preserve">           2. Организационно-массовая работа.</w:t>
      </w:r>
    </w:p>
    <w:p w:rsidR="00415D5E" w:rsidRPr="008D41A9" w:rsidRDefault="00415D5E" w:rsidP="00415D5E">
      <w:pPr>
        <w:spacing w:line="240" w:lineRule="atLeast"/>
        <w:jc w:val="both"/>
        <w:rPr>
          <w:b/>
          <w:sz w:val="24"/>
          <w:szCs w:val="24"/>
        </w:rPr>
      </w:pPr>
      <w:r w:rsidRPr="008D41A9">
        <w:rPr>
          <w:b/>
          <w:sz w:val="24"/>
          <w:szCs w:val="24"/>
        </w:rPr>
        <w:t xml:space="preserve">           3. Аналитико-диагностическая деятельность.</w:t>
      </w:r>
    </w:p>
    <w:p w:rsidR="00415D5E" w:rsidRPr="008D41A9" w:rsidRDefault="00415D5E" w:rsidP="00415D5E">
      <w:pPr>
        <w:ind w:left="284" w:right="352" w:firstLine="425"/>
        <w:rPr>
          <w:b/>
          <w:sz w:val="24"/>
          <w:szCs w:val="24"/>
        </w:rPr>
      </w:pPr>
    </w:p>
    <w:p w:rsidR="00415D5E" w:rsidRPr="008D41A9" w:rsidRDefault="00415D5E" w:rsidP="00415D5E">
      <w:pPr>
        <w:ind w:right="352"/>
        <w:rPr>
          <w:b/>
          <w:sz w:val="24"/>
          <w:szCs w:val="24"/>
        </w:rPr>
      </w:pPr>
    </w:p>
    <w:p w:rsidR="00415D5E" w:rsidRPr="008D41A9" w:rsidRDefault="00415D5E" w:rsidP="00415D5E">
      <w:pPr>
        <w:ind w:left="284" w:right="352" w:firstLine="425"/>
        <w:rPr>
          <w:b/>
          <w:sz w:val="24"/>
          <w:szCs w:val="24"/>
        </w:rPr>
      </w:pPr>
      <w:r w:rsidRPr="008D41A9">
        <w:rPr>
          <w:b/>
          <w:sz w:val="24"/>
          <w:szCs w:val="24"/>
        </w:rPr>
        <w:t>1. Учебная работа</w:t>
      </w:r>
      <w:r w:rsidRPr="008D41A9">
        <w:rPr>
          <w:sz w:val="24"/>
          <w:szCs w:val="24"/>
        </w:rPr>
        <w:t>.</w:t>
      </w:r>
    </w:p>
    <w:p w:rsidR="00415D5E" w:rsidRPr="008D41A9" w:rsidRDefault="00415D5E" w:rsidP="00415D5E">
      <w:pPr>
        <w:ind w:left="360" w:right="352" w:firstLine="360"/>
        <w:rPr>
          <w:b/>
          <w:sz w:val="24"/>
          <w:szCs w:val="24"/>
        </w:rPr>
      </w:pPr>
    </w:p>
    <w:p w:rsidR="00415D5E" w:rsidRDefault="00415D5E" w:rsidP="00415D5E">
      <w:pPr>
        <w:ind w:right="352"/>
        <w:jc w:val="both"/>
        <w:rPr>
          <w:bCs/>
          <w:sz w:val="24"/>
          <w:szCs w:val="24"/>
        </w:rPr>
      </w:pPr>
      <w:r w:rsidRPr="008D41A9">
        <w:rPr>
          <w:bCs/>
          <w:sz w:val="24"/>
          <w:szCs w:val="24"/>
        </w:rPr>
        <w:t>В рамках работы школьного спортивного клуба  на 2024-2025 год, планируется работа следующих секций:</w:t>
      </w:r>
    </w:p>
    <w:p w:rsidR="00A7493E" w:rsidRDefault="00A7493E" w:rsidP="00415D5E">
      <w:pPr>
        <w:ind w:right="352"/>
        <w:jc w:val="both"/>
        <w:rPr>
          <w:bCs/>
          <w:sz w:val="24"/>
          <w:szCs w:val="24"/>
        </w:rPr>
      </w:pPr>
    </w:p>
    <w:p w:rsidR="00A7493E" w:rsidRDefault="00A7493E" w:rsidP="00A7493E">
      <w:pPr>
        <w:widowControl/>
        <w:tabs>
          <w:tab w:val="left" w:pos="360"/>
        </w:tabs>
        <w:suppressAutoHyphens/>
        <w:autoSpaceDE/>
        <w:autoSpaceDN/>
        <w:ind w:right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общая физическая подготовка; </w:t>
      </w:r>
    </w:p>
    <w:p w:rsidR="00A7493E" w:rsidRDefault="00A7493E" w:rsidP="00A7493E">
      <w:pPr>
        <w:widowControl/>
        <w:tabs>
          <w:tab w:val="left" w:pos="360"/>
        </w:tabs>
        <w:suppressAutoHyphens/>
        <w:autoSpaceDE/>
        <w:autoSpaceDN/>
        <w:ind w:right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настольный теннис; </w:t>
      </w:r>
    </w:p>
    <w:p w:rsidR="00A7493E" w:rsidRDefault="00A7493E" w:rsidP="00A7493E">
      <w:pPr>
        <w:widowControl/>
        <w:tabs>
          <w:tab w:val="left" w:pos="360"/>
        </w:tabs>
        <w:suppressAutoHyphens/>
        <w:autoSpaceDE/>
        <w:autoSpaceDN/>
        <w:ind w:right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спортивные игры: волейбол, баскетбол. </w:t>
      </w:r>
    </w:p>
    <w:p w:rsidR="00A7493E" w:rsidRDefault="00B81AFA" w:rsidP="00A7493E">
      <w:pPr>
        <w:widowControl/>
        <w:tabs>
          <w:tab w:val="left" w:pos="360"/>
        </w:tabs>
        <w:suppressAutoHyphens/>
        <w:autoSpaceDE/>
        <w:autoSpaceDN/>
        <w:ind w:right="352"/>
        <w:jc w:val="both"/>
        <w:rPr>
          <w:sz w:val="24"/>
          <w:szCs w:val="24"/>
        </w:rPr>
      </w:pPr>
      <w:r>
        <w:rPr>
          <w:sz w:val="24"/>
          <w:szCs w:val="24"/>
        </w:rPr>
        <w:t>- футбол.</w:t>
      </w:r>
    </w:p>
    <w:p w:rsidR="00B81AFA" w:rsidRDefault="00B81AFA" w:rsidP="00A7493E">
      <w:pPr>
        <w:widowControl/>
        <w:tabs>
          <w:tab w:val="left" w:pos="360"/>
        </w:tabs>
        <w:suppressAutoHyphens/>
        <w:autoSpaceDE/>
        <w:autoSpaceDN/>
        <w:ind w:right="352"/>
        <w:jc w:val="both"/>
        <w:rPr>
          <w:sz w:val="24"/>
          <w:szCs w:val="24"/>
        </w:rPr>
      </w:pPr>
    </w:p>
    <w:p w:rsidR="00415D5E" w:rsidRPr="008D41A9" w:rsidRDefault="00415D5E" w:rsidP="00415D5E">
      <w:pPr>
        <w:widowControl/>
        <w:numPr>
          <w:ilvl w:val="0"/>
          <w:numId w:val="8"/>
        </w:numPr>
        <w:suppressAutoHyphens/>
        <w:autoSpaceDE/>
        <w:autoSpaceDN/>
        <w:rPr>
          <w:b/>
          <w:bCs/>
          <w:sz w:val="24"/>
          <w:szCs w:val="24"/>
        </w:rPr>
      </w:pPr>
      <w:r w:rsidRPr="008D41A9">
        <w:rPr>
          <w:b/>
          <w:sz w:val="24"/>
          <w:szCs w:val="24"/>
        </w:rPr>
        <w:t>Организационно-массовая работа.</w:t>
      </w:r>
    </w:p>
    <w:p w:rsidR="00415D5E" w:rsidRPr="008D41A9" w:rsidRDefault="00415D5E" w:rsidP="00415D5E">
      <w:pPr>
        <w:ind w:left="360" w:hanging="360"/>
        <w:rPr>
          <w:b/>
          <w:bCs/>
          <w:sz w:val="24"/>
          <w:szCs w:val="24"/>
        </w:rPr>
      </w:pPr>
    </w:p>
    <w:p w:rsidR="00415D5E" w:rsidRPr="008D41A9" w:rsidRDefault="00415D5E" w:rsidP="00415D5E">
      <w:pPr>
        <w:jc w:val="both"/>
        <w:rPr>
          <w:rStyle w:val="a9"/>
          <w:b/>
          <w:bCs/>
          <w:sz w:val="24"/>
          <w:szCs w:val="24"/>
        </w:rPr>
      </w:pPr>
      <w:r w:rsidRPr="008D41A9">
        <w:rPr>
          <w:sz w:val="24"/>
          <w:szCs w:val="24"/>
        </w:rPr>
        <w:t xml:space="preserve">  </w:t>
      </w:r>
      <w:r w:rsidRPr="008D41A9">
        <w:rPr>
          <w:rStyle w:val="a9"/>
          <w:b/>
          <w:bCs/>
          <w:sz w:val="24"/>
          <w:szCs w:val="24"/>
        </w:rPr>
        <w:t xml:space="preserve">Цели: 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Вовлечение учащихся к регулярным занятиям физической культуры</w:t>
      </w:r>
      <w:r w:rsidRPr="008D41A9">
        <w:rPr>
          <w:rStyle w:val="a9"/>
          <w:bCs/>
          <w:sz w:val="24"/>
          <w:szCs w:val="24"/>
        </w:rPr>
        <w:br/>
        <w:t xml:space="preserve"> и спортом 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Пропаганда физической культуры и спорта, как важного средства укрепления здоровья подрастающего поколения;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Патриотическое воспитание детей и молодежи;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lastRenderedPageBreak/>
        <w:t>Профилактика детской и подростковой преступности и наркомании;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Определение самых спортивных классов и лучших спортсменов школы;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Организация досуга и оздоровления учащихся школы;</w:t>
      </w:r>
    </w:p>
    <w:p w:rsidR="00415D5E" w:rsidRPr="008D41A9" w:rsidRDefault="00415D5E" w:rsidP="00415D5E">
      <w:pPr>
        <w:widowControl/>
        <w:numPr>
          <w:ilvl w:val="0"/>
          <w:numId w:val="4"/>
        </w:numPr>
        <w:autoSpaceDE/>
        <w:autoSpaceDN/>
        <w:jc w:val="both"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Привлечение учащихся к сдаче ВФСК «ГТО»</w:t>
      </w:r>
    </w:p>
    <w:p w:rsidR="00415D5E" w:rsidRPr="008D41A9" w:rsidRDefault="00415D5E" w:rsidP="00415D5E">
      <w:pPr>
        <w:ind w:left="720"/>
        <w:jc w:val="both"/>
        <w:rPr>
          <w:rStyle w:val="a9"/>
          <w:bCs/>
          <w:sz w:val="24"/>
          <w:szCs w:val="24"/>
        </w:rPr>
      </w:pPr>
    </w:p>
    <w:p w:rsidR="00415D5E" w:rsidRDefault="00415D5E" w:rsidP="00415D5E">
      <w:pPr>
        <w:jc w:val="both"/>
        <w:rPr>
          <w:rStyle w:val="a9"/>
          <w:b/>
          <w:bCs/>
          <w:sz w:val="24"/>
          <w:szCs w:val="24"/>
        </w:rPr>
      </w:pPr>
      <w:r w:rsidRPr="008D41A9">
        <w:rPr>
          <w:rStyle w:val="a9"/>
          <w:b/>
          <w:bCs/>
          <w:sz w:val="24"/>
          <w:szCs w:val="24"/>
        </w:rPr>
        <w:t>Организаторы спортивно-массовой работы:</w:t>
      </w:r>
    </w:p>
    <w:p w:rsidR="00B81AFA" w:rsidRPr="008D41A9" w:rsidRDefault="00B81AFA" w:rsidP="00415D5E">
      <w:pPr>
        <w:jc w:val="both"/>
        <w:rPr>
          <w:rStyle w:val="a9"/>
          <w:b/>
          <w:bCs/>
          <w:sz w:val="24"/>
          <w:szCs w:val="24"/>
        </w:rPr>
      </w:pPr>
    </w:p>
    <w:p w:rsidR="00415D5E" w:rsidRPr="008D41A9" w:rsidRDefault="00B81AFA" w:rsidP="00415D5E">
      <w:pPr>
        <w:widowControl/>
        <w:numPr>
          <w:ilvl w:val="0"/>
          <w:numId w:val="5"/>
        </w:numPr>
        <w:autoSpaceDE/>
        <w:autoSpaceDN/>
        <w:jc w:val="both"/>
        <w:rPr>
          <w:rStyle w:val="a9"/>
          <w:b/>
          <w:bCs/>
          <w:sz w:val="24"/>
          <w:szCs w:val="24"/>
        </w:rPr>
      </w:pPr>
      <w:r>
        <w:rPr>
          <w:rStyle w:val="a9"/>
          <w:bCs/>
          <w:sz w:val="24"/>
          <w:szCs w:val="24"/>
        </w:rPr>
        <w:t xml:space="preserve">Директор МБОУ </w:t>
      </w:r>
      <w:proofErr w:type="gramStart"/>
      <w:r>
        <w:rPr>
          <w:rStyle w:val="a9"/>
          <w:bCs/>
          <w:sz w:val="24"/>
          <w:szCs w:val="24"/>
        </w:rPr>
        <w:t>КР</w:t>
      </w:r>
      <w:proofErr w:type="gramEnd"/>
      <w:r>
        <w:rPr>
          <w:rStyle w:val="a9"/>
          <w:bCs/>
          <w:sz w:val="24"/>
          <w:szCs w:val="24"/>
        </w:rPr>
        <w:t xml:space="preserve"> ОО «</w:t>
      </w:r>
      <w:proofErr w:type="spellStart"/>
      <w:r>
        <w:rPr>
          <w:rStyle w:val="a9"/>
          <w:bCs/>
          <w:sz w:val="24"/>
          <w:szCs w:val="24"/>
        </w:rPr>
        <w:t>Кутафинская</w:t>
      </w:r>
      <w:proofErr w:type="spellEnd"/>
      <w:r>
        <w:rPr>
          <w:rStyle w:val="a9"/>
          <w:bCs/>
          <w:sz w:val="24"/>
          <w:szCs w:val="24"/>
        </w:rPr>
        <w:t xml:space="preserve"> средняя </w:t>
      </w:r>
      <w:proofErr w:type="spellStart"/>
      <w:r>
        <w:rPr>
          <w:rStyle w:val="a9"/>
          <w:bCs/>
          <w:sz w:val="24"/>
          <w:szCs w:val="24"/>
        </w:rPr>
        <w:t>общеобразовтельная</w:t>
      </w:r>
      <w:proofErr w:type="spellEnd"/>
      <w:r>
        <w:rPr>
          <w:rStyle w:val="a9"/>
          <w:bCs/>
          <w:sz w:val="24"/>
          <w:szCs w:val="24"/>
        </w:rPr>
        <w:t xml:space="preserve"> школа»</w:t>
      </w:r>
      <w:r w:rsidR="00415D5E" w:rsidRPr="008D41A9">
        <w:rPr>
          <w:rStyle w:val="a9"/>
          <w:bCs/>
          <w:sz w:val="24"/>
          <w:szCs w:val="24"/>
        </w:rPr>
        <w:t xml:space="preserve"> – </w:t>
      </w:r>
      <w:r>
        <w:rPr>
          <w:rStyle w:val="a9"/>
          <w:bCs/>
          <w:sz w:val="24"/>
          <w:szCs w:val="24"/>
        </w:rPr>
        <w:t>Королева Алена Федоровна</w:t>
      </w:r>
      <w:r w:rsidR="008D41A9">
        <w:rPr>
          <w:rStyle w:val="a9"/>
          <w:bCs/>
          <w:sz w:val="24"/>
          <w:szCs w:val="24"/>
        </w:rPr>
        <w:t xml:space="preserve"> </w:t>
      </w:r>
      <w:r w:rsidR="00415D5E" w:rsidRPr="008D41A9">
        <w:rPr>
          <w:rStyle w:val="a9"/>
          <w:bCs/>
          <w:sz w:val="24"/>
          <w:szCs w:val="24"/>
        </w:rPr>
        <w:t xml:space="preserve"> </w:t>
      </w:r>
    </w:p>
    <w:p w:rsidR="00B81AFA" w:rsidRPr="00B81AFA" w:rsidRDefault="00415D5E" w:rsidP="00415D5E">
      <w:pPr>
        <w:widowControl/>
        <w:numPr>
          <w:ilvl w:val="0"/>
          <w:numId w:val="5"/>
        </w:numPr>
        <w:autoSpaceDE/>
        <w:autoSpaceDN/>
        <w:jc w:val="both"/>
        <w:rPr>
          <w:rStyle w:val="a9"/>
          <w:b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Руководитель ШСК</w:t>
      </w:r>
      <w:r w:rsidR="008D41A9">
        <w:rPr>
          <w:rStyle w:val="a9"/>
          <w:bCs/>
          <w:sz w:val="24"/>
          <w:szCs w:val="24"/>
        </w:rPr>
        <w:t xml:space="preserve"> </w:t>
      </w:r>
      <w:proofErr w:type="gramStart"/>
      <w:r w:rsidRPr="008D41A9">
        <w:rPr>
          <w:rStyle w:val="a9"/>
          <w:bCs/>
          <w:sz w:val="24"/>
          <w:szCs w:val="24"/>
        </w:rPr>
        <w:t>–</w:t>
      </w:r>
      <w:r w:rsidR="00B81AFA">
        <w:rPr>
          <w:rStyle w:val="a9"/>
          <w:bCs/>
          <w:sz w:val="24"/>
          <w:szCs w:val="24"/>
        </w:rPr>
        <w:t>К</w:t>
      </w:r>
      <w:proofErr w:type="gramEnd"/>
      <w:r w:rsidR="00B81AFA">
        <w:rPr>
          <w:rStyle w:val="a9"/>
          <w:bCs/>
          <w:sz w:val="24"/>
          <w:szCs w:val="24"/>
        </w:rPr>
        <w:t xml:space="preserve">оролева Алена </w:t>
      </w:r>
      <w:proofErr w:type="spellStart"/>
      <w:r w:rsidR="00B81AFA">
        <w:rPr>
          <w:rStyle w:val="a9"/>
          <w:bCs/>
          <w:sz w:val="24"/>
          <w:szCs w:val="24"/>
        </w:rPr>
        <w:t>Федооровна</w:t>
      </w:r>
      <w:proofErr w:type="spellEnd"/>
    </w:p>
    <w:p w:rsidR="00415D5E" w:rsidRPr="008D41A9" w:rsidRDefault="00415D5E" w:rsidP="00415D5E">
      <w:pPr>
        <w:widowControl/>
        <w:numPr>
          <w:ilvl w:val="0"/>
          <w:numId w:val="5"/>
        </w:numPr>
        <w:autoSpaceDE/>
        <w:autoSpaceDN/>
        <w:jc w:val="both"/>
        <w:rPr>
          <w:rStyle w:val="a9"/>
          <w:b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Учителя физической культуры</w:t>
      </w:r>
    </w:p>
    <w:p w:rsidR="00415D5E" w:rsidRPr="008D41A9" w:rsidRDefault="00B81AFA" w:rsidP="00415D5E">
      <w:pPr>
        <w:widowControl/>
        <w:numPr>
          <w:ilvl w:val="0"/>
          <w:numId w:val="5"/>
        </w:numPr>
        <w:autoSpaceDE/>
        <w:autoSpaceDN/>
        <w:jc w:val="both"/>
        <w:rPr>
          <w:rStyle w:val="a9"/>
          <w:b/>
          <w:bCs/>
          <w:sz w:val="24"/>
          <w:szCs w:val="24"/>
        </w:rPr>
      </w:pPr>
      <w:r>
        <w:rPr>
          <w:rStyle w:val="a9"/>
          <w:bCs/>
          <w:sz w:val="24"/>
          <w:szCs w:val="24"/>
        </w:rPr>
        <w:t>Классные руководители.</w:t>
      </w:r>
    </w:p>
    <w:p w:rsidR="00415D5E" w:rsidRPr="008D41A9" w:rsidRDefault="00415D5E" w:rsidP="00415D5E">
      <w:pPr>
        <w:jc w:val="both"/>
        <w:rPr>
          <w:rStyle w:val="a9"/>
          <w:b/>
          <w:bCs/>
          <w:sz w:val="24"/>
          <w:szCs w:val="24"/>
        </w:rPr>
      </w:pPr>
    </w:p>
    <w:p w:rsidR="00415D5E" w:rsidRPr="008D41A9" w:rsidRDefault="00415D5E" w:rsidP="00415D5E">
      <w:pPr>
        <w:jc w:val="both"/>
        <w:rPr>
          <w:rStyle w:val="a9"/>
          <w:b/>
          <w:bCs/>
          <w:sz w:val="24"/>
          <w:szCs w:val="24"/>
        </w:rPr>
      </w:pPr>
      <w:r w:rsidRPr="008D41A9">
        <w:rPr>
          <w:rStyle w:val="a9"/>
          <w:b/>
          <w:bCs/>
          <w:sz w:val="24"/>
          <w:szCs w:val="24"/>
        </w:rPr>
        <w:t xml:space="preserve">Организационно-массовая работа включает в себя следующие направления: </w:t>
      </w:r>
    </w:p>
    <w:p w:rsidR="00415D5E" w:rsidRPr="008D41A9" w:rsidRDefault="00415D5E" w:rsidP="00415D5E">
      <w:pPr>
        <w:widowControl/>
        <w:autoSpaceDE/>
        <w:autoSpaceDN/>
        <w:ind w:left="720"/>
        <w:rPr>
          <w:rStyle w:val="a9"/>
          <w:bCs/>
          <w:sz w:val="24"/>
          <w:szCs w:val="24"/>
        </w:rPr>
      </w:pPr>
    </w:p>
    <w:p w:rsidR="00415D5E" w:rsidRPr="008D41A9" w:rsidRDefault="00415D5E" w:rsidP="00415D5E">
      <w:pPr>
        <w:widowControl/>
        <w:numPr>
          <w:ilvl w:val="0"/>
          <w:numId w:val="6"/>
        </w:numPr>
        <w:autoSpaceDE/>
        <w:autoSpaceDN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>Мероприятия по внедрению ВФСК «ГТО» в образовательном учреждение</w:t>
      </w:r>
    </w:p>
    <w:p w:rsidR="00415D5E" w:rsidRPr="008D41A9" w:rsidRDefault="00415D5E" w:rsidP="00415D5E">
      <w:pPr>
        <w:widowControl/>
        <w:numPr>
          <w:ilvl w:val="0"/>
          <w:numId w:val="6"/>
        </w:numPr>
        <w:autoSpaceDE/>
        <w:autoSpaceDN/>
        <w:rPr>
          <w:rStyle w:val="a9"/>
          <w:bCs/>
          <w:sz w:val="24"/>
          <w:szCs w:val="24"/>
        </w:rPr>
      </w:pPr>
      <w:r w:rsidRPr="008D41A9">
        <w:rPr>
          <w:rStyle w:val="a9"/>
          <w:bCs/>
          <w:sz w:val="24"/>
          <w:szCs w:val="24"/>
        </w:rPr>
        <w:t xml:space="preserve">Спортивные праздники и мероприятия, направленные на здоровьесбережению учащихся, развитие семейных ценностей и приуроченные к памятным датам Российской Федерации </w:t>
      </w:r>
    </w:p>
    <w:p w:rsidR="00415D5E" w:rsidRPr="008D41A9" w:rsidRDefault="00B81AFA" w:rsidP="00415D5E">
      <w:pPr>
        <w:widowControl/>
        <w:numPr>
          <w:ilvl w:val="0"/>
          <w:numId w:val="6"/>
        </w:numPr>
        <w:autoSpaceDE/>
        <w:autoSpaceDN/>
        <w:rPr>
          <w:rStyle w:val="a9"/>
          <w:bCs/>
          <w:sz w:val="24"/>
          <w:szCs w:val="24"/>
        </w:rPr>
      </w:pPr>
      <w:r>
        <w:rPr>
          <w:rStyle w:val="a9"/>
          <w:bCs/>
          <w:sz w:val="24"/>
          <w:szCs w:val="24"/>
        </w:rPr>
        <w:t xml:space="preserve">Участие в районных </w:t>
      </w:r>
      <w:r w:rsidR="00415D5E" w:rsidRPr="008D41A9">
        <w:rPr>
          <w:rStyle w:val="a9"/>
          <w:bCs/>
          <w:sz w:val="24"/>
          <w:szCs w:val="24"/>
        </w:rPr>
        <w:t xml:space="preserve"> спортивно-массовых мероприятиях</w:t>
      </w:r>
      <w:proofErr w:type="gramStart"/>
      <w:r w:rsidR="00415D5E" w:rsidRPr="008D41A9">
        <w:rPr>
          <w:rStyle w:val="a9"/>
          <w:bCs/>
          <w:sz w:val="24"/>
          <w:szCs w:val="24"/>
        </w:rPr>
        <w:t xml:space="preserve"> </w:t>
      </w:r>
      <w:r>
        <w:rPr>
          <w:rStyle w:val="a9"/>
          <w:bCs/>
          <w:sz w:val="24"/>
          <w:szCs w:val="24"/>
        </w:rPr>
        <w:t>.</w:t>
      </w:r>
      <w:proofErr w:type="gramEnd"/>
      <w:r w:rsidR="00415D5E" w:rsidRPr="008D41A9">
        <w:rPr>
          <w:rStyle w:val="a9"/>
          <w:bCs/>
          <w:sz w:val="24"/>
          <w:szCs w:val="24"/>
        </w:rPr>
        <w:t xml:space="preserve"> </w:t>
      </w:r>
    </w:p>
    <w:p w:rsidR="00415D5E" w:rsidRPr="008D41A9" w:rsidRDefault="00415D5E" w:rsidP="00415D5E">
      <w:pPr>
        <w:rPr>
          <w:sz w:val="24"/>
          <w:szCs w:val="24"/>
        </w:rPr>
      </w:pPr>
    </w:p>
    <w:p w:rsidR="00415D5E" w:rsidRPr="008D41A9" w:rsidRDefault="00415D5E" w:rsidP="00415D5E">
      <w:pPr>
        <w:ind w:firstLine="708"/>
        <w:rPr>
          <w:sz w:val="24"/>
          <w:szCs w:val="24"/>
        </w:rPr>
      </w:pPr>
    </w:p>
    <w:p w:rsidR="00415D5E" w:rsidRPr="008D41A9" w:rsidRDefault="00415D5E" w:rsidP="00415D5E">
      <w:pPr>
        <w:rPr>
          <w:rStyle w:val="a9"/>
          <w:b/>
          <w:sz w:val="24"/>
          <w:szCs w:val="24"/>
        </w:rPr>
      </w:pPr>
      <w:r w:rsidRPr="008D41A9">
        <w:rPr>
          <w:rStyle w:val="a9"/>
          <w:b/>
          <w:sz w:val="24"/>
          <w:szCs w:val="24"/>
        </w:rPr>
        <w:t>Мероприятия по внедрению ВФСК «ГТО» в образовательном учреждение</w:t>
      </w:r>
    </w:p>
    <w:p w:rsidR="00415D5E" w:rsidRPr="008D41A9" w:rsidRDefault="00415D5E" w:rsidP="00415D5E">
      <w:pPr>
        <w:ind w:firstLine="708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jc w:val="center"/>
              <w:rPr>
                <w:b/>
                <w:sz w:val="24"/>
                <w:szCs w:val="24"/>
              </w:rPr>
            </w:pPr>
            <w:r w:rsidRPr="008D41A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jc w:val="center"/>
              <w:rPr>
                <w:b/>
                <w:sz w:val="24"/>
                <w:szCs w:val="24"/>
              </w:rPr>
            </w:pPr>
            <w:r w:rsidRPr="008D41A9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Сентябрь-декабрь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Default="003E0514" w:rsidP="00AA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ВФСК «ГТО» </w:t>
            </w:r>
            <w:r w:rsidR="00B81AFA">
              <w:rPr>
                <w:sz w:val="24"/>
                <w:szCs w:val="24"/>
              </w:rPr>
              <w:t>учащимися 6</w:t>
            </w:r>
            <w:r>
              <w:rPr>
                <w:sz w:val="24"/>
                <w:szCs w:val="24"/>
              </w:rPr>
              <w:t>-11 классов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9B4499" w:rsidP="0083129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B81AFA" w:rsidP="00AA2F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Леггкая</w:t>
            </w:r>
            <w:proofErr w:type="spellEnd"/>
            <w:r>
              <w:rPr>
                <w:sz w:val="24"/>
                <w:szCs w:val="24"/>
              </w:rPr>
              <w:t xml:space="preserve"> атлетика </w:t>
            </w:r>
            <w:r w:rsidR="003E0514" w:rsidRPr="008D41A9">
              <w:rPr>
                <w:sz w:val="24"/>
                <w:szCs w:val="24"/>
              </w:rPr>
              <w:t xml:space="preserve"> 2-11 классов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 xml:space="preserve">Фестиваль «Школа  - команда ГТО» для учащихся 1- </w:t>
            </w:r>
            <w:r>
              <w:rPr>
                <w:sz w:val="24"/>
                <w:szCs w:val="24"/>
              </w:rPr>
              <w:t>8</w:t>
            </w:r>
            <w:r w:rsidRPr="008D41A9">
              <w:rPr>
                <w:sz w:val="24"/>
                <w:szCs w:val="24"/>
              </w:rPr>
              <w:t xml:space="preserve"> классов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 xml:space="preserve">Спортивный праздник «Семейный патруль. Будь </w:t>
            </w:r>
            <w:proofErr w:type="spellStart"/>
            <w:r w:rsidRPr="008D41A9">
              <w:rPr>
                <w:sz w:val="24"/>
                <w:szCs w:val="24"/>
              </w:rPr>
              <w:t>ГоТОв</w:t>
            </w:r>
            <w:proofErr w:type="spellEnd"/>
            <w:r w:rsidRPr="008D41A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для семей учащихся 1-3 классов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Январь-май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 xml:space="preserve">Сдача </w:t>
            </w:r>
            <w:r>
              <w:rPr>
                <w:sz w:val="24"/>
                <w:szCs w:val="24"/>
              </w:rPr>
              <w:t xml:space="preserve">нормативов </w:t>
            </w:r>
            <w:r w:rsidRPr="008D41A9">
              <w:rPr>
                <w:sz w:val="24"/>
                <w:szCs w:val="24"/>
              </w:rPr>
              <w:t xml:space="preserve">ВФСК «ГТО» </w:t>
            </w:r>
            <w:r>
              <w:rPr>
                <w:sz w:val="24"/>
                <w:szCs w:val="24"/>
              </w:rPr>
              <w:t xml:space="preserve">для </w:t>
            </w:r>
            <w:r w:rsidRPr="008D41A9">
              <w:rPr>
                <w:sz w:val="24"/>
                <w:szCs w:val="24"/>
              </w:rPr>
              <w:t xml:space="preserve">учащимися </w:t>
            </w:r>
            <w:r>
              <w:rPr>
                <w:sz w:val="24"/>
                <w:szCs w:val="24"/>
              </w:rPr>
              <w:t xml:space="preserve">1-8 классов </w:t>
            </w:r>
          </w:p>
        </w:tc>
      </w:tr>
    </w:tbl>
    <w:p w:rsidR="00415D5E" w:rsidRPr="008D41A9" w:rsidRDefault="00415D5E" w:rsidP="00415D5E">
      <w:pPr>
        <w:rPr>
          <w:sz w:val="24"/>
          <w:szCs w:val="24"/>
        </w:rPr>
      </w:pPr>
    </w:p>
    <w:p w:rsidR="00415D5E" w:rsidRPr="008D41A9" w:rsidRDefault="00415D5E" w:rsidP="00415D5E">
      <w:pPr>
        <w:jc w:val="both"/>
        <w:rPr>
          <w:rStyle w:val="a9"/>
          <w:b/>
          <w:sz w:val="24"/>
          <w:szCs w:val="24"/>
        </w:rPr>
      </w:pPr>
      <w:r w:rsidRPr="008D41A9">
        <w:rPr>
          <w:rStyle w:val="a9"/>
          <w:b/>
          <w:sz w:val="24"/>
          <w:szCs w:val="24"/>
        </w:rPr>
        <w:t xml:space="preserve">Спортивные праздники и мероприятия, направленные </w:t>
      </w:r>
      <w:r w:rsidRPr="008D41A9">
        <w:rPr>
          <w:rStyle w:val="a9"/>
          <w:b/>
          <w:sz w:val="24"/>
          <w:szCs w:val="24"/>
        </w:rPr>
        <w:br/>
        <w:t xml:space="preserve">на здоровьесбережения учащихся и развитие семейных ценностей </w:t>
      </w:r>
      <w:r w:rsidRPr="008D41A9">
        <w:rPr>
          <w:rStyle w:val="a9"/>
          <w:b/>
          <w:sz w:val="24"/>
          <w:szCs w:val="24"/>
        </w:rPr>
        <w:br/>
        <w:t xml:space="preserve">и посвященные памятным датам в Российской Федерации и привлечение новых воспитанников в деятельность ШСК </w:t>
      </w:r>
    </w:p>
    <w:p w:rsidR="00415D5E" w:rsidRPr="008D41A9" w:rsidRDefault="00415D5E" w:rsidP="00415D5E">
      <w:pPr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jc w:val="center"/>
              <w:rPr>
                <w:b/>
                <w:sz w:val="24"/>
                <w:szCs w:val="24"/>
              </w:rPr>
            </w:pPr>
            <w:r w:rsidRPr="008D41A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jc w:val="center"/>
              <w:rPr>
                <w:b/>
                <w:sz w:val="24"/>
                <w:szCs w:val="24"/>
              </w:rPr>
            </w:pPr>
            <w:r w:rsidRPr="008D41A9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>Спортивный праздник «Посвящение в первоклассники»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Октябрь-ноябрь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9B4499" w:rsidP="00AA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r w:rsidR="003E0514" w:rsidRPr="008D41A9">
              <w:rPr>
                <w:sz w:val="24"/>
                <w:szCs w:val="24"/>
              </w:rPr>
              <w:t xml:space="preserve"> для учащ</w:t>
            </w:r>
            <w:r>
              <w:rPr>
                <w:sz w:val="24"/>
                <w:szCs w:val="24"/>
              </w:rPr>
              <w:t>ихся 1-4 х классов «Веселые старты</w:t>
            </w:r>
            <w:r w:rsidR="003E0514" w:rsidRPr="008D41A9">
              <w:rPr>
                <w:sz w:val="24"/>
                <w:szCs w:val="24"/>
              </w:rPr>
              <w:t xml:space="preserve">» 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 xml:space="preserve">21 декабря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9B4499" w:rsidP="009B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Лыжи 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EC04F0" w:rsidP="00AA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</w:t>
            </w:r>
            <w:r w:rsidR="009B4499">
              <w:rPr>
                <w:sz w:val="24"/>
                <w:szCs w:val="24"/>
              </w:rPr>
              <w:t>нир по баскетболу для учащихся 6-11</w:t>
            </w:r>
            <w:r>
              <w:rPr>
                <w:sz w:val="24"/>
                <w:szCs w:val="24"/>
              </w:rPr>
              <w:t xml:space="preserve"> классов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3E0514" w:rsidP="00AA2FE7">
            <w:pPr>
              <w:jc w:val="both"/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 xml:space="preserve">Турнир по </w:t>
            </w:r>
            <w:r>
              <w:rPr>
                <w:sz w:val="24"/>
                <w:szCs w:val="24"/>
              </w:rPr>
              <w:t xml:space="preserve">мини футболу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Февраль-март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9B4499" w:rsidP="00AA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Эстафеты по легкой атлетике</w:t>
            </w:r>
            <w:r w:rsidR="003E0514" w:rsidRPr="008D41A9">
              <w:rPr>
                <w:sz w:val="24"/>
                <w:szCs w:val="24"/>
                <w:lang w:eastAsia="zh-CN"/>
              </w:rPr>
              <w:t>, посвящённые дню защитника отечества и международно</w:t>
            </w:r>
            <w:r>
              <w:rPr>
                <w:sz w:val="24"/>
                <w:szCs w:val="24"/>
                <w:lang w:eastAsia="zh-CN"/>
              </w:rPr>
              <w:t>му женскому дню для учащихся 1-11</w:t>
            </w:r>
            <w:r w:rsidR="003E0514" w:rsidRPr="008D41A9">
              <w:rPr>
                <w:sz w:val="24"/>
                <w:szCs w:val="24"/>
                <w:lang w:eastAsia="zh-CN"/>
              </w:rPr>
              <w:t xml:space="preserve"> классов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>Турнир по футболу посвященный Международному женскому дню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4" w:rsidRPr="008D41A9" w:rsidRDefault="003E0514" w:rsidP="0083129D">
            <w:pPr>
              <w:rPr>
                <w:sz w:val="24"/>
                <w:szCs w:val="24"/>
              </w:rPr>
            </w:pPr>
            <w:r w:rsidRPr="008D41A9">
              <w:rPr>
                <w:sz w:val="24"/>
                <w:szCs w:val="24"/>
              </w:rPr>
              <w:t>Спор</w:t>
            </w:r>
            <w:r w:rsidR="009B4499">
              <w:rPr>
                <w:sz w:val="24"/>
                <w:szCs w:val="24"/>
              </w:rPr>
              <w:t>тивный праздник для учащихся 5-11 классов « П</w:t>
            </w:r>
            <w:r w:rsidRPr="008D41A9">
              <w:rPr>
                <w:sz w:val="24"/>
                <w:szCs w:val="24"/>
              </w:rPr>
              <w:t xml:space="preserve">уть к здоровью и успеху» приуроченный </w:t>
            </w:r>
            <w:proofErr w:type="gramStart"/>
            <w:r w:rsidRPr="008D41A9">
              <w:rPr>
                <w:sz w:val="24"/>
                <w:szCs w:val="24"/>
              </w:rPr>
              <w:t>к</w:t>
            </w:r>
            <w:proofErr w:type="gramEnd"/>
            <w:r w:rsidRPr="008D41A9">
              <w:rPr>
                <w:sz w:val="24"/>
                <w:szCs w:val="24"/>
              </w:rPr>
              <w:t xml:space="preserve"> Дню Космонавтики </w:t>
            </w:r>
          </w:p>
        </w:tc>
      </w:tr>
      <w:tr w:rsidR="003E0514" w:rsidRPr="008D41A9" w:rsidTr="003E05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A25D2E" w:rsidRDefault="003E0514" w:rsidP="0083129D">
            <w:pPr>
              <w:jc w:val="center"/>
              <w:rPr>
                <w:iCs/>
                <w:sz w:val="24"/>
                <w:szCs w:val="24"/>
              </w:rPr>
            </w:pPr>
            <w:r w:rsidRPr="00A25D2E">
              <w:rPr>
                <w:i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8D41A9" w:rsidRDefault="009B4499" w:rsidP="009B4499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Спортивный праздник на свежем воздухе</w:t>
            </w:r>
            <w:r w:rsidR="003E0514" w:rsidRPr="008D41A9">
              <w:rPr>
                <w:sz w:val="24"/>
                <w:szCs w:val="24"/>
                <w:lang w:eastAsia="zh-CN"/>
              </w:rPr>
              <w:t xml:space="preserve">  для учащихся 1-</w:t>
            </w:r>
            <w:r>
              <w:rPr>
                <w:sz w:val="24"/>
                <w:szCs w:val="24"/>
                <w:lang w:eastAsia="zh-CN"/>
              </w:rPr>
              <w:t xml:space="preserve"> 4</w:t>
            </w:r>
            <w:r w:rsidR="003E0514" w:rsidRPr="008D41A9">
              <w:rPr>
                <w:sz w:val="24"/>
                <w:szCs w:val="24"/>
                <w:lang w:eastAsia="zh-CN"/>
              </w:rPr>
              <w:t xml:space="preserve">х </w:t>
            </w:r>
            <w:r>
              <w:rPr>
                <w:sz w:val="24"/>
                <w:szCs w:val="24"/>
                <w:lang w:eastAsia="zh-CN"/>
              </w:rPr>
              <w:t>классов</w:t>
            </w:r>
          </w:p>
        </w:tc>
      </w:tr>
    </w:tbl>
    <w:p w:rsidR="00415D5E" w:rsidRPr="008D41A9" w:rsidRDefault="00415D5E" w:rsidP="00415D5E">
      <w:pPr>
        <w:tabs>
          <w:tab w:val="left" w:pos="988"/>
        </w:tabs>
        <w:rPr>
          <w:sz w:val="24"/>
          <w:szCs w:val="24"/>
        </w:rPr>
      </w:pPr>
      <w:r w:rsidRPr="008D41A9">
        <w:rPr>
          <w:sz w:val="24"/>
          <w:szCs w:val="24"/>
        </w:rPr>
        <w:tab/>
      </w:r>
    </w:p>
    <w:p w:rsidR="00853219" w:rsidRPr="00627612" w:rsidRDefault="00415D5E" w:rsidP="00415D5E">
      <w:pPr>
        <w:tabs>
          <w:tab w:val="left" w:pos="988"/>
        </w:tabs>
        <w:jc w:val="both"/>
        <w:rPr>
          <w:b/>
          <w:bCs/>
          <w:sz w:val="24"/>
          <w:szCs w:val="24"/>
        </w:rPr>
      </w:pPr>
      <w:r w:rsidRPr="008D41A9">
        <w:rPr>
          <w:b/>
          <w:bCs/>
          <w:sz w:val="24"/>
          <w:szCs w:val="24"/>
        </w:rPr>
        <w:t xml:space="preserve">Участие в районных и городских спортивно-массовых мероприятий </w:t>
      </w:r>
      <w:r w:rsidR="00627612">
        <w:rPr>
          <w:b/>
          <w:bCs/>
          <w:sz w:val="24"/>
          <w:szCs w:val="24"/>
        </w:rPr>
        <w:t xml:space="preserve">согласно графику </w:t>
      </w:r>
    </w:p>
    <w:p w:rsidR="00853219" w:rsidRPr="008D41A9" w:rsidRDefault="00853219" w:rsidP="00415D5E">
      <w:pPr>
        <w:tabs>
          <w:tab w:val="left" w:pos="988"/>
        </w:tabs>
        <w:jc w:val="both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C04F0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F0" w:rsidRPr="008D41A9" w:rsidRDefault="00EC04F0" w:rsidP="0083129D">
            <w:pPr>
              <w:jc w:val="center"/>
              <w:rPr>
                <w:b/>
                <w:sz w:val="24"/>
                <w:szCs w:val="24"/>
              </w:rPr>
            </w:pPr>
            <w:r w:rsidRPr="008D41A9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Pr="008D41A9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День бегуна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Легкоатлетический кросс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C65073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Турнир «Оранжевый мяч» 6</w:t>
            </w:r>
            <w:r w:rsidR="00627612">
              <w:rPr>
                <w:sz w:val="24"/>
                <w:szCs w:val="24"/>
                <w:lang w:eastAsia="zh-CN"/>
              </w:rPr>
              <w:t xml:space="preserve">-11 класс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Президентские состязания – легкая атлетика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Соревнования по мини-футболу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Соревнования по волейболу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Фестиваль школьных спортивных клубов </w:t>
            </w:r>
          </w:p>
        </w:tc>
      </w:tr>
      <w:tr w:rsidR="00627612" w:rsidRPr="008D41A9" w:rsidTr="00EC04F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2" w:rsidRDefault="00627612" w:rsidP="008D41A9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Президентские состязания </w:t>
            </w:r>
          </w:p>
        </w:tc>
      </w:tr>
    </w:tbl>
    <w:p w:rsidR="00415D5E" w:rsidRPr="008D41A9" w:rsidRDefault="00415D5E" w:rsidP="00415D5E">
      <w:pPr>
        <w:tabs>
          <w:tab w:val="left" w:pos="11700"/>
          <w:tab w:val="left" w:pos="11880"/>
          <w:tab w:val="left" w:pos="13680"/>
        </w:tabs>
        <w:jc w:val="center"/>
        <w:rPr>
          <w:b/>
          <w:sz w:val="24"/>
          <w:szCs w:val="24"/>
        </w:rPr>
      </w:pPr>
    </w:p>
    <w:p w:rsidR="00415D5E" w:rsidRPr="008D41A9" w:rsidRDefault="00415D5E" w:rsidP="00415D5E">
      <w:pPr>
        <w:pStyle w:val="top1"/>
        <w:tabs>
          <w:tab w:val="left" w:pos="1005"/>
        </w:tabs>
        <w:rPr>
          <w:rFonts w:ascii="Times New Roman" w:hAnsi="Times New Roman" w:cs="Times New Roman"/>
          <w:i/>
          <w:sz w:val="24"/>
          <w:szCs w:val="24"/>
        </w:rPr>
      </w:pPr>
      <w:r w:rsidRPr="008D41A9">
        <w:rPr>
          <w:rFonts w:ascii="Times New Roman" w:hAnsi="Times New Roman" w:cs="Times New Roman"/>
          <w:sz w:val="24"/>
          <w:szCs w:val="24"/>
        </w:rPr>
        <w:t xml:space="preserve">  </w:t>
      </w:r>
      <w:r w:rsidRPr="008D41A9">
        <w:rPr>
          <w:rFonts w:ascii="Times New Roman" w:hAnsi="Times New Roman" w:cs="Times New Roman"/>
          <w:color w:val="auto"/>
          <w:sz w:val="24"/>
          <w:szCs w:val="24"/>
        </w:rPr>
        <w:t>3. Аналитико-диагнос</w:t>
      </w:r>
      <w:r w:rsidR="0062761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D41A9">
        <w:rPr>
          <w:rFonts w:ascii="Times New Roman" w:hAnsi="Times New Roman" w:cs="Times New Roman"/>
          <w:color w:val="auto"/>
          <w:sz w:val="24"/>
          <w:szCs w:val="24"/>
        </w:rPr>
        <w:t>ическая деятельность</w:t>
      </w:r>
    </w:p>
    <w:p w:rsidR="00415D5E" w:rsidRPr="008D41A9" w:rsidRDefault="00415D5E" w:rsidP="00415D5E">
      <w:pPr>
        <w:ind w:left="720"/>
        <w:jc w:val="both"/>
        <w:rPr>
          <w:b/>
          <w:i/>
          <w:sz w:val="24"/>
          <w:szCs w:val="24"/>
        </w:rPr>
      </w:pPr>
      <w:r w:rsidRPr="008D41A9">
        <w:rPr>
          <w:b/>
          <w:i/>
          <w:sz w:val="24"/>
          <w:szCs w:val="24"/>
        </w:rPr>
        <w:t>Основные направления контрольно-диагностической деятельности:</w:t>
      </w:r>
    </w:p>
    <w:p w:rsidR="00415D5E" w:rsidRPr="008D41A9" w:rsidRDefault="00415D5E" w:rsidP="00415D5E">
      <w:pPr>
        <w:spacing w:line="240" w:lineRule="atLeast"/>
        <w:ind w:left="567"/>
        <w:jc w:val="both"/>
        <w:rPr>
          <w:b/>
          <w:i/>
          <w:sz w:val="24"/>
          <w:szCs w:val="24"/>
        </w:rPr>
      </w:pPr>
    </w:p>
    <w:p w:rsidR="00415D5E" w:rsidRPr="008D41A9" w:rsidRDefault="00415D5E" w:rsidP="00415D5E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r w:rsidRPr="008D41A9">
        <w:rPr>
          <w:sz w:val="24"/>
          <w:szCs w:val="24"/>
        </w:rPr>
        <w:t xml:space="preserve">Аналитическая деятельность по всем направлениям работы (проведение мониторинга освоения учащимися образовательных программ). </w:t>
      </w:r>
    </w:p>
    <w:p w:rsidR="00415D5E" w:rsidRPr="008D41A9" w:rsidRDefault="00415D5E" w:rsidP="00415D5E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spacing w:line="240" w:lineRule="atLeast"/>
        <w:jc w:val="both"/>
        <w:rPr>
          <w:sz w:val="24"/>
          <w:szCs w:val="24"/>
        </w:rPr>
      </w:pPr>
      <w:r w:rsidRPr="008D41A9">
        <w:rPr>
          <w:sz w:val="24"/>
          <w:szCs w:val="24"/>
        </w:rPr>
        <w:t>Плановость и систематичность контроля учебно-тренировочного процесса.</w:t>
      </w:r>
    </w:p>
    <w:p w:rsidR="00415D5E" w:rsidRPr="008D41A9" w:rsidRDefault="00415D5E" w:rsidP="00415D5E">
      <w:pPr>
        <w:numPr>
          <w:ilvl w:val="0"/>
          <w:numId w:val="3"/>
        </w:numPr>
        <w:suppressAutoHyphens/>
        <w:autoSpaceDE/>
        <w:autoSpaceDN/>
        <w:spacing w:line="240" w:lineRule="atLeast"/>
        <w:jc w:val="both"/>
        <w:rPr>
          <w:sz w:val="24"/>
          <w:szCs w:val="24"/>
        </w:rPr>
      </w:pPr>
      <w:r w:rsidRPr="008D41A9">
        <w:rPr>
          <w:sz w:val="24"/>
          <w:szCs w:val="24"/>
        </w:rPr>
        <w:t>Изучение состояния образовательного процесса, тенденций его развития</w:t>
      </w:r>
      <w:r w:rsidRPr="008D41A9">
        <w:rPr>
          <w:b/>
          <w:sz w:val="24"/>
          <w:szCs w:val="24"/>
        </w:rPr>
        <w:t>.</w:t>
      </w:r>
    </w:p>
    <w:p w:rsidR="00415D5E" w:rsidRPr="008D41A9" w:rsidRDefault="00415D5E" w:rsidP="00415D5E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spacing w:line="240" w:lineRule="atLeast"/>
        <w:jc w:val="both"/>
        <w:rPr>
          <w:sz w:val="24"/>
          <w:szCs w:val="24"/>
        </w:rPr>
      </w:pPr>
      <w:r w:rsidRPr="008D41A9">
        <w:rPr>
          <w:sz w:val="24"/>
          <w:szCs w:val="24"/>
        </w:rPr>
        <w:t>Проведение промежуточной аттестации обучающихся ШСК.</w:t>
      </w:r>
    </w:p>
    <w:p w:rsidR="00415D5E" w:rsidRPr="008D41A9" w:rsidRDefault="00415D5E">
      <w:pPr>
        <w:rPr>
          <w:sz w:val="24"/>
          <w:szCs w:val="24"/>
        </w:rPr>
      </w:pPr>
    </w:p>
    <w:sectPr w:rsidR="00415D5E" w:rsidRPr="008D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B276AAE"/>
    <w:multiLevelType w:val="hybridMultilevel"/>
    <w:tmpl w:val="449E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6CE5"/>
    <w:multiLevelType w:val="hybridMultilevel"/>
    <w:tmpl w:val="1E0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4CED"/>
    <w:multiLevelType w:val="hybridMultilevel"/>
    <w:tmpl w:val="DC02CF16"/>
    <w:lvl w:ilvl="0" w:tplc="30AA57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E82320"/>
    <w:multiLevelType w:val="hybridMultilevel"/>
    <w:tmpl w:val="45E2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56025"/>
    <w:multiLevelType w:val="hybridMultilevel"/>
    <w:tmpl w:val="07E673A2"/>
    <w:lvl w:ilvl="0" w:tplc="1A82615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E"/>
    <w:rsid w:val="000F3D73"/>
    <w:rsid w:val="003E0514"/>
    <w:rsid w:val="00415D5E"/>
    <w:rsid w:val="00524696"/>
    <w:rsid w:val="00602E0D"/>
    <w:rsid w:val="00627612"/>
    <w:rsid w:val="00853219"/>
    <w:rsid w:val="008C3BFD"/>
    <w:rsid w:val="008D41A9"/>
    <w:rsid w:val="009B4499"/>
    <w:rsid w:val="00A25D2E"/>
    <w:rsid w:val="00A7493E"/>
    <w:rsid w:val="00AA2FE7"/>
    <w:rsid w:val="00B276C1"/>
    <w:rsid w:val="00B81AFA"/>
    <w:rsid w:val="00C65073"/>
    <w:rsid w:val="00D34957"/>
    <w:rsid w:val="00EB11F6"/>
    <w:rsid w:val="00EC04F0"/>
    <w:rsid w:val="00F141EB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D5E"/>
    <w:rPr>
      <w:b/>
      <w:bCs/>
    </w:rPr>
  </w:style>
  <w:style w:type="table" w:styleId="a4">
    <w:name w:val="Table Grid"/>
    <w:basedOn w:val="a1"/>
    <w:uiPriority w:val="39"/>
    <w:rsid w:val="00415D5E"/>
    <w:rPr>
      <w:rFonts w:ascii="Times New Roman" w:hAnsi="Times New Roman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5D5E"/>
    <w:pPr>
      <w:widowControl/>
      <w:suppressAutoHyphens/>
      <w:autoSpaceDE/>
      <w:autoSpaceDN/>
      <w:spacing w:after="120"/>
    </w:pPr>
    <w:rPr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rsid w:val="00415D5E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7">
    <w:basedOn w:val="a"/>
    <w:next w:val="a8"/>
    <w:rsid w:val="00415D5E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western">
    <w:name w:val="western"/>
    <w:basedOn w:val="a"/>
    <w:rsid w:val="00415D5E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top1">
    <w:name w:val="top1"/>
    <w:basedOn w:val="a"/>
    <w:rsid w:val="00415D5E"/>
    <w:pPr>
      <w:widowControl/>
      <w:suppressAutoHyphens/>
      <w:autoSpaceDE/>
      <w:autoSpaceDN/>
      <w:spacing w:before="280" w:after="280"/>
    </w:pPr>
    <w:rPr>
      <w:rFonts w:ascii="Tahoma" w:hAnsi="Tahoma" w:cs="Tahoma"/>
      <w:b/>
      <w:bCs/>
      <w:color w:val="0000CC"/>
      <w:sz w:val="28"/>
      <w:szCs w:val="28"/>
      <w:lang w:eastAsia="ar-SA" w:bidi="ar-SA"/>
    </w:rPr>
  </w:style>
  <w:style w:type="character" w:customStyle="1" w:styleId="a9">
    <w:name w:val="Нет"/>
    <w:rsid w:val="00415D5E"/>
    <w:rPr>
      <w:lang w:val="ru-RU"/>
    </w:rPr>
  </w:style>
  <w:style w:type="paragraph" w:styleId="a8">
    <w:name w:val="Normal (Web)"/>
    <w:basedOn w:val="a"/>
    <w:uiPriority w:val="99"/>
    <w:semiHidden/>
    <w:unhideWhenUsed/>
    <w:rsid w:val="00415D5E"/>
    <w:rPr>
      <w:sz w:val="24"/>
      <w:szCs w:val="24"/>
    </w:rPr>
  </w:style>
  <w:style w:type="paragraph" w:styleId="aa">
    <w:name w:val="List Paragraph"/>
    <w:basedOn w:val="a"/>
    <w:uiPriority w:val="34"/>
    <w:qFormat/>
    <w:rsid w:val="0041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D5E"/>
    <w:rPr>
      <w:b/>
      <w:bCs/>
    </w:rPr>
  </w:style>
  <w:style w:type="table" w:styleId="a4">
    <w:name w:val="Table Grid"/>
    <w:basedOn w:val="a1"/>
    <w:uiPriority w:val="39"/>
    <w:rsid w:val="00415D5E"/>
    <w:rPr>
      <w:rFonts w:ascii="Times New Roman" w:hAnsi="Times New Roman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5D5E"/>
    <w:pPr>
      <w:widowControl/>
      <w:suppressAutoHyphens/>
      <w:autoSpaceDE/>
      <w:autoSpaceDN/>
      <w:spacing w:after="120"/>
    </w:pPr>
    <w:rPr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rsid w:val="00415D5E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7">
    <w:basedOn w:val="a"/>
    <w:next w:val="a8"/>
    <w:rsid w:val="00415D5E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western">
    <w:name w:val="western"/>
    <w:basedOn w:val="a"/>
    <w:rsid w:val="00415D5E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top1">
    <w:name w:val="top1"/>
    <w:basedOn w:val="a"/>
    <w:rsid w:val="00415D5E"/>
    <w:pPr>
      <w:widowControl/>
      <w:suppressAutoHyphens/>
      <w:autoSpaceDE/>
      <w:autoSpaceDN/>
      <w:spacing w:before="280" w:after="280"/>
    </w:pPr>
    <w:rPr>
      <w:rFonts w:ascii="Tahoma" w:hAnsi="Tahoma" w:cs="Tahoma"/>
      <w:b/>
      <w:bCs/>
      <w:color w:val="0000CC"/>
      <w:sz w:val="28"/>
      <w:szCs w:val="28"/>
      <w:lang w:eastAsia="ar-SA" w:bidi="ar-SA"/>
    </w:rPr>
  </w:style>
  <w:style w:type="character" w:customStyle="1" w:styleId="a9">
    <w:name w:val="Нет"/>
    <w:rsid w:val="00415D5E"/>
    <w:rPr>
      <w:lang w:val="ru-RU"/>
    </w:rPr>
  </w:style>
  <w:style w:type="paragraph" w:styleId="a8">
    <w:name w:val="Normal (Web)"/>
    <w:basedOn w:val="a"/>
    <w:uiPriority w:val="99"/>
    <w:semiHidden/>
    <w:unhideWhenUsed/>
    <w:rsid w:val="00415D5E"/>
    <w:rPr>
      <w:sz w:val="24"/>
      <w:szCs w:val="24"/>
    </w:rPr>
  </w:style>
  <w:style w:type="paragraph" w:styleId="aa">
    <w:name w:val="List Paragraph"/>
    <w:basedOn w:val="a"/>
    <w:uiPriority w:val="34"/>
    <w:qFormat/>
    <w:rsid w:val="0041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Левцова</dc:creator>
  <cp:keywords/>
  <dc:description/>
  <cp:lastModifiedBy>User_1</cp:lastModifiedBy>
  <cp:revision>13</cp:revision>
  <dcterms:created xsi:type="dcterms:W3CDTF">2024-07-02T10:59:00Z</dcterms:created>
  <dcterms:modified xsi:type="dcterms:W3CDTF">2024-10-11T07:15:00Z</dcterms:modified>
</cp:coreProperties>
</file>