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4AC" w:rsidRPr="0031656C" w:rsidRDefault="00F264AC" w:rsidP="0031656C">
      <w:pPr>
        <w:spacing w:line="360" w:lineRule="auto"/>
        <w:rPr>
          <w:rFonts w:ascii="Times New Roman" w:eastAsia="Times New Roman" w:hAnsi="Times New Roman" w:cs="Times New Roman"/>
          <w:sz w:val="28"/>
          <w:szCs w:val="28"/>
        </w:rPr>
      </w:pPr>
    </w:p>
    <w:p w:rsidR="0031656C" w:rsidRPr="0031656C" w:rsidRDefault="0031656C" w:rsidP="0031656C">
      <w:pPr>
        <w:widowControl w:val="0"/>
        <w:autoSpaceDE w:val="0"/>
        <w:autoSpaceDN w:val="0"/>
        <w:adjustRightInd w:val="0"/>
        <w:spacing w:after="0" w:line="240" w:lineRule="auto"/>
        <w:ind w:firstLine="567"/>
        <w:jc w:val="center"/>
        <w:rPr>
          <w:rFonts w:ascii="Times New Roman" w:hAnsi="Times New Roman" w:cs="Times New Roman"/>
          <w:sz w:val="28"/>
          <w:szCs w:val="28"/>
        </w:rPr>
      </w:pPr>
      <w:r w:rsidRPr="0031656C">
        <w:rPr>
          <w:rFonts w:ascii="Times New Roman" w:hAnsi="Times New Roman" w:cs="Times New Roman"/>
          <w:bCs/>
          <w:sz w:val="28"/>
          <w:szCs w:val="28"/>
        </w:rPr>
        <w:t xml:space="preserve">Центр </w:t>
      </w:r>
      <w:r w:rsidRPr="0031656C">
        <w:rPr>
          <w:rFonts w:ascii="Times New Roman" w:hAnsi="Times New Roman" w:cs="Times New Roman"/>
          <w:sz w:val="28"/>
          <w:szCs w:val="28"/>
        </w:rPr>
        <w:t>образования  естественнонаучного и технологического  профилей «Точка роста»</w:t>
      </w:r>
    </w:p>
    <w:p w:rsidR="0031656C" w:rsidRPr="0031656C" w:rsidRDefault="0031656C" w:rsidP="0031656C">
      <w:pPr>
        <w:spacing w:after="0" w:line="240" w:lineRule="auto"/>
        <w:jc w:val="center"/>
        <w:rPr>
          <w:rFonts w:ascii="Times New Roman" w:hAnsi="Times New Roman" w:cs="Times New Roman"/>
          <w:sz w:val="28"/>
          <w:szCs w:val="28"/>
        </w:rPr>
      </w:pPr>
      <w:r w:rsidRPr="0031656C">
        <w:rPr>
          <w:rFonts w:ascii="Times New Roman" w:hAnsi="Times New Roman" w:cs="Times New Roman"/>
          <w:sz w:val="28"/>
          <w:szCs w:val="28"/>
        </w:rPr>
        <w:t>Муниципальное бюджетное общеобразовательное учреждение</w:t>
      </w:r>
    </w:p>
    <w:p w:rsidR="0031656C" w:rsidRPr="0031656C" w:rsidRDefault="0031656C" w:rsidP="0031656C">
      <w:pPr>
        <w:spacing w:after="0" w:line="240" w:lineRule="auto"/>
        <w:jc w:val="center"/>
        <w:rPr>
          <w:rFonts w:ascii="Times New Roman" w:hAnsi="Times New Roman" w:cs="Times New Roman"/>
          <w:sz w:val="28"/>
          <w:szCs w:val="28"/>
        </w:rPr>
      </w:pPr>
      <w:proofErr w:type="spellStart"/>
      <w:r w:rsidRPr="0031656C">
        <w:rPr>
          <w:rFonts w:ascii="Times New Roman" w:hAnsi="Times New Roman" w:cs="Times New Roman"/>
          <w:sz w:val="28"/>
          <w:szCs w:val="28"/>
        </w:rPr>
        <w:t>Кромского</w:t>
      </w:r>
      <w:proofErr w:type="spellEnd"/>
      <w:r w:rsidRPr="0031656C">
        <w:rPr>
          <w:rFonts w:ascii="Times New Roman" w:hAnsi="Times New Roman" w:cs="Times New Roman"/>
          <w:sz w:val="28"/>
          <w:szCs w:val="28"/>
        </w:rPr>
        <w:t xml:space="preserve"> района Орловской области</w:t>
      </w:r>
    </w:p>
    <w:p w:rsidR="0031656C" w:rsidRPr="0031656C" w:rsidRDefault="0031656C" w:rsidP="0031656C">
      <w:pPr>
        <w:spacing w:after="0" w:line="240" w:lineRule="auto"/>
        <w:jc w:val="center"/>
        <w:rPr>
          <w:rFonts w:ascii="Times New Roman" w:hAnsi="Times New Roman" w:cs="Times New Roman"/>
          <w:sz w:val="28"/>
          <w:szCs w:val="28"/>
        </w:rPr>
      </w:pPr>
      <w:r w:rsidRPr="0031656C">
        <w:rPr>
          <w:rFonts w:ascii="Times New Roman" w:hAnsi="Times New Roman" w:cs="Times New Roman"/>
          <w:sz w:val="28"/>
          <w:szCs w:val="28"/>
        </w:rPr>
        <w:t>«</w:t>
      </w:r>
      <w:proofErr w:type="spellStart"/>
      <w:r w:rsidRPr="0031656C">
        <w:rPr>
          <w:rFonts w:ascii="Times New Roman" w:hAnsi="Times New Roman" w:cs="Times New Roman"/>
          <w:sz w:val="28"/>
          <w:szCs w:val="28"/>
        </w:rPr>
        <w:t>Кутафинская</w:t>
      </w:r>
      <w:proofErr w:type="spellEnd"/>
      <w:r w:rsidRPr="0031656C">
        <w:rPr>
          <w:rFonts w:ascii="Times New Roman" w:hAnsi="Times New Roman" w:cs="Times New Roman"/>
          <w:sz w:val="28"/>
          <w:szCs w:val="28"/>
        </w:rPr>
        <w:t xml:space="preserve"> средняя общеобразовательная школа»</w:t>
      </w:r>
    </w:p>
    <w:p w:rsidR="00F264AC" w:rsidRPr="00F264AC" w:rsidRDefault="00F264AC" w:rsidP="0031656C">
      <w:pPr>
        <w:spacing w:after="0" w:line="240" w:lineRule="auto"/>
        <w:jc w:val="center"/>
        <w:rPr>
          <w:rFonts w:ascii="Times New Roman" w:eastAsia="Times New Roman" w:hAnsi="Times New Roman" w:cs="Times New Roman"/>
          <w:sz w:val="28"/>
          <w:szCs w:val="28"/>
        </w:rPr>
      </w:pPr>
    </w:p>
    <w:p w:rsidR="00F264AC" w:rsidRPr="00F264AC" w:rsidRDefault="00F264AC" w:rsidP="00F264AC">
      <w:pPr>
        <w:jc w:val="center"/>
        <w:rPr>
          <w:rFonts w:ascii="Times New Roman" w:hAnsi="Times New Roman" w:cs="Times New Roman"/>
          <w:sz w:val="28"/>
          <w:szCs w:val="28"/>
        </w:rPr>
      </w:pPr>
    </w:p>
    <w:p w:rsidR="00F264AC" w:rsidRPr="00F264AC" w:rsidRDefault="00F264AC" w:rsidP="00F264AC">
      <w:pPr>
        <w:spacing w:after="0" w:line="240" w:lineRule="auto"/>
        <w:rPr>
          <w:rFonts w:ascii="Times New Roman" w:hAnsi="Times New Roman" w:cs="Times New Roman"/>
          <w:sz w:val="24"/>
          <w:szCs w:val="24"/>
          <w:lang w:eastAsia="ru-RU"/>
        </w:rPr>
      </w:pPr>
      <w:proofErr w:type="gramStart"/>
      <w:r w:rsidRPr="00F264AC">
        <w:rPr>
          <w:rFonts w:ascii="Times New Roman" w:hAnsi="Times New Roman" w:cs="Times New Roman"/>
          <w:sz w:val="24"/>
          <w:szCs w:val="24"/>
          <w:lang w:eastAsia="ru-RU"/>
        </w:rPr>
        <w:t>Принята</w:t>
      </w:r>
      <w:proofErr w:type="gramEnd"/>
      <w:r w:rsidRPr="00F264AC">
        <w:rPr>
          <w:rFonts w:ascii="Times New Roman" w:hAnsi="Times New Roman" w:cs="Times New Roman"/>
          <w:sz w:val="24"/>
          <w:szCs w:val="24"/>
          <w:lang w:eastAsia="ru-RU"/>
        </w:rPr>
        <w:t xml:space="preserve"> на заседании                                                                         УТВЕРЖДАЮ</w:t>
      </w:r>
    </w:p>
    <w:p w:rsidR="00023864" w:rsidRDefault="00F264AC" w:rsidP="00F264AC">
      <w:pPr>
        <w:spacing w:after="0" w:line="240" w:lineRule="auto"/>
        <w:rPr>
          <w:rFonts w:ascii="Times New Roman" w:hAnsi="Times New Roman" w:cs="Times New Roman"/>
          <w:sz w:val="24"/>
          <w:szCs w:val="24"/>
          <w:lang w:eastAsia="ru-RU"/>
        </w:rPr>
      </w:pPr>
      <w:r w:rsidRPr="00F264AC">
        <w:rPr>
          <w:rFonts w:ascii="Times New Roman" w:hAnsi="Times New Roman" w:cs="Times New Roman"/>
          <w:sz w:val="24"/>
          <w:szCs w:val="24"/>
          <w:lang w:eastAsia="ru-RU"/>
        </w:rPr>
        <w:t>педагогического совета                                                            Директор МБ</w:t>
      </w:r>
      <w:r w:rsidR="00023864">
        <w:rPr>
          <w:rFonts w:ascii="Times New Roman" w:hAnsi="Times New Roman" w:cs="Times New Roman"/>
          <w:sz w:val="24"/>
          <w:szCs w:val="24"/>
          <w:lang w:eastAsia="ru-RU"/>
        </w:rPr>
        <w:t xml:space="preserve">ОУ КР ОО </w:t>
      </w:r>
    </w:p>
    <w:p w:rsidR="00175C96" w:rsidRDefault="00023864" w:rsidP="00F264A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Кутафинская</w:t>
      </w:r>
      <w:proofErr w:type="spellEnd"/>
      <w:r>
        <w:rPr>
          <w:rFonts w:ascii="Times New Roman" w:hAnsi="Times New Roman" w:cs="Times New Roman"/>
          <w:sz w:val="24"/>
          <w:szCs w:val="24"/>
          <w:lang w:eastAsia="ru-RU"/>
        </w:rPr>
        <w:t xml:space="preserve"> СОШ»</w:t>
      </w:r>
    </w:p>
    <w:p w:rsidR="00F264AC" w:rsidRPr="00F264AC" w:rsidRDefault="00175C96" w:rsidP="00F264A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Протокол № 1</w:t>
      </w:r>
      <w:r w:rsidR="00F264AC" w:rsidRPr="00F264AC">
        <w:rPr>
          <w:rFonts w:ascii="Times New Roman" w:hAnsi="Times New Roman" w:cs="Times New Roman"/>
          <w:sz w:val="24"/>
          <w:szCs w:val="24"/>
          <w:lang w:eastAsia="ru-RU"/>
        </w:rPr>
        <w:t xml:space="preserve">                                                                 </w:t>
      </w:r>
      <w:r w:rsidR="00023864">
        <w:rPr>
          <w:rFonts w:ascii="Times New Roman" w:hAnsi="Times New Roman" w:cs="Times New Roman"/>
          <w:sz w:val="24"/>
          <w:szCs w:val="24"/>
          <w:lang w:eastAsia="ru-RU"/>
        </w:rPr>
        <w:t xml:space="preserve">       ___________А.Ф. Королева</w:t>
      </w:r>
    </w:p>
    <w:p w:rsidR="00F264AC" w:rsidRPr="00F264AC" w:rsidRDefault="00175C96" w:rsidP="00F264AC">
      <w:pPr>
        <w:spacing w:after="0" w:line="240" w:lineRule="auto"/>
        <w:rPr>
          <w:rFonts w:ascii="Times New Roman" w:hAnsi="Times New Roman" w:cs="Times New Roman"/>
          <w:sz w:val="24"/>
          <w:szCs w:val="24"/>
          <w:lang w:eastAsia="ru-RU"/>
        </w:rPr>
      </w:pPr>
      <w:r>
        <w:rPr>
          <w:rFonts w:ascii="Times New Roman" w:hAnsi="Times New Roman" w:cs="Times New Roman"/>
          <w:bCs/>
          <w:sz w:val="24"/>
          <w:szCs w:val="24"/>
        </w:rPr>
        <w:t xml:space="preserve">от «30» августа </w:t>
      </w:r>
      <w:r w:rsidR="00023864">
        <w:rPr>
          <w:rFonts w:ascii="Times New Roman" w:hAnsi="Times New Roman" w:cs="Times New Roman"/>
          <w:bCs/>
          <w:sz w:val="24"/>
          <w:szCs w:val="24"/>
        </w:rPr>
        <w:t xml:space="preserve"> 202</w:t>
      </w:r>
      <w:r>
        <w:rPr>
          <w:rFonts w:ascii="Times New Roman" w:hAnsi="Times New Roman" w:cs="Times New Roman"/>
          <w:bCs/>
          <w:sz w:val="24"/>
          <w:szCs w:val="24"/>
        </w:rPr>
        <w:t>4</w:t>
      </w:r>
      <w:r w:rsidR="00F264AC" w:rsidRPr="00F264AC">
        <w:rPr>
          <w:rFonts w:ascii="Times New Roman" w:hAnsi="Times New Roman" w:cs="Times New Roman"/>
          <w:bCs/>
          <w:sz w:val="24"/>
          <w:szCs w:val="24"/>
        </w:rPr>
        <w:t xml:space="preserve">г.                                                                </w:t>
      </w:r>
      <w:r>
        <w:rPr>
          <w:rFonts w:ascii="Times New Roman" w:hAnsi="Times New Roman" w:cs="Times New Roman"/>
          <w:sz w:val="24"/>
          <w:szCs w:val="24"/>
          <w:lang w:eastAsia="ru-RU"/>
        </w:rPr>
        <w:t xml:space="preserve">«30»  августа </w:t>
      </w:r>
      <w:r w:rsidR="00023864">
        <w:rPr>
          <w:rFonts w:ascii="Times New Roman" w:hAnsi="Times New Roman" w:cs="Times New Roman"/>
          <w:sz w:val="24"/>
          <w:szCs w:val="24"/>
          <w:lang w:eastAsia="ru-RU"/>
        </w:rPr>
        <w:t>202</w:t>
      </w:r>
      <w:r>
        <w:rPr>
          <w:rFonts w:ascii="Times New Roman" w:hAnsi="Times New Roman" w:cs="Times New Roman"/>
          <w:sz w:val="24"/>
          <w:szCs w:val="24"/>
          <w:lang w:eastAsia="ru-RU"/>
        </w:rPr>
        <w:t>4</w:t>
      </w:r>
      <w:r w:rsidR="00F264AC" w:rsidRPr="00F264AC">
        <w:rPr>
          <w:rFonts w:ascii="Times New Roman" w:hAnsi="Times New Roman" w:cs="Times New Roman"/>
          <w:sz w:val="24"/>
          <w:szCs w:val="24"/>
          <w:lang w:eastAsia="ru-RU"/>
        </w:rPr>
        <w:t xml:space="preserve"> г</w:t>
      </w:r>
    </w:p>
    <w:p w:rsidR="00F264AC" w:rsidRPr="00F264AC" w:rsidRDefault="00F264AC" w:rsidP="00F264AC">
      <w:pPr>
        <w:rPr>
          <w:rFonts w:ascii="Times New Roman" w:hAnsi="Times New Roman" w:cs="Times New Roman"/>
          <w:bCs/>
          <w:sz w:val="24"/>
          <w:szCs w:val="24"/>
        </w:rPr>
      </w:pPr>
      <w:r w:rsidRPr="00F264AC">
        <w:rPr>
          <w:rFonts w:ascii="Times New Roman" w:hAnsi="Times New Roman" w:cs="Times New Roman"/>
          <w:sz w:val="24"/>
          <w:szCs w:val="24"/>
          <w:lang w:eastAsia="ru-RU"/>
        </w:rPr>
        <w:t xml:space="preserve">                                                                                              </w:t>
      </w:r>
      <w:r w:rsidR="00175C96">
        <w:rPr>
          <w:rFonts w:ascii="Times New Roman" w:hAnsi="Times New Roman" w:cs="Times New Roman"/>
          <w:sz w:val="24"/>
          <w:szCs w:val="24"/>
        </w:rPr>
        <w:t xml:space="preserve">Приказ №139 </w:t>
      </w:r>
      <w:r w:rsidRPr="00F264AC">
        <w:rPr>
          <w:rFonts w:ascii="Times New Roman" w:hAnsi="Times New Roman" w:cs="Times New Roman"/>
          <w:bCs/>
          <w:sz w:val="24"/>
          <w:szCs w:val="24"/>
        </w:rPr>
        <w:t xml:space="preserve"> «</w:t>
      </w:r>
      <w:r w:rsidR="00175C96">
        <w:rPr>
          <w:rFonts w:ascii="Times New Roman" w:hAnsi="Times New Roman" w:cs="Times New Roman"/>
          <w:bCs/>
          <w:sz w:val="24"/>
          <w:szCs w:val="24"/>
          <w:u w:val="single"/>
        </w:rPr>
        <w:t>30</w:t>
      </w:r>
      <w:r w:rsidRPr="00F264AC">
        <w:rPr>
          <w:rFonts w:ascii="Times New Roman" w:hAnsi="Times New Roman" w:cs="Times New Roman"/>
          <w:bCs/>
          <w:sz w:val="24"/>
          <w:szCs w:val="24"/>
        </w:rPr>
        <w:t xml:space="preserve">» </w:t>
      </w:r>
      <w:r w:rsidR="00175C96">
        <w:rPr>
          <w:rFonts w:ascii="Times New Roman" w:hAnsi="Times New Roman" w:cs="Times New Roman"/>
          <w:bCs/>
          <w:sz w:val="24"/>
          <w:szCs w:val="24"/>
          <w:u w:val="single"/>
        </w:rPr>
        <w:t xml:space="preserve"> августа</w:t>
      </w:r>
      <w:r w:rsidR="00023864">
        <w:rPr>
          <w:rFonts w:ascii="Times New Roman" w:hAnsi="Times New Roman" w:cs="Times New Roman"/>
          <w:bCs/>
          <w:sz w:val="24"/>
          <w:szCs w:val="24"/>
        </w:rPr>
        <w:t xml:space="preserve">  202</w:t>
      </w:r>
      <w:r w:rsidR="00175C96">
        <w:rPr>
          <w:rFonts w:ascii="Times New Roman" w:hAnsi="Times New Roman" w:cs="Times New Roman"/>
          <w:bCs/>
          <w:sz w:val="24"/>
          <w:szCs w:val="24"/>
        </w:rPr>
        <w:t>4</w:t>
      </w:r>
      <w:r w:rsidRPr="00F264AC">
        <w:rPr>
          <w:rFonts w:ascii="Times New Roman" w:hAnsi="Times New Roman" w:cs="Times New Roman"/>
          <w:bCs/>
          <w:sz w:val="24"/>
          <w:szCs w:val="24"/>
        </w:rPr>
        <w:t xml:space="preserve"> г.</w:t>
      </w:r>
    </w:p>
    <w:p w:rsidR="00F264AC" w:rsidRPr="00F264AC" w:rsidRDefault="00F264AC" w:rsidP="00F264AC">
      <w:pPr>
        <w:jc w:val="center"/>
        <w:rPr>
          <w:b/>
          <w:sz w:val="36"/>
          <w:szCs w:val="36"/>
        </w:rPr>
      </w:pPr>
      <w:r w:rsidRPr="00F264AC">
        <w:rPr>
          <w:b/>
          <w:sz w:val="36"/>
          <w:szCs w:val="36"/>
        </w:rPr>
        <w:t xml:space="preserve"> </w:t>
      </w:r>
    </w:p>
    <w:p w:rsidR="00F264AC" w:rsidRPr="00F264AC" w:rsidRDefault="00F264AC" w:rsidP="00F264AC">
      <w:pPr>
        <w:spacing w:before="100" w:beforeAutospacing="1" w:after="100" w:afterAutospacing="1" w:line="240" w:lineRule="auto"/>
        <w:rPr>
          <w:rFonts w:ascii="Times New Roman" w:eastAsia="Times New Roman" w:hAnsi="Times New Roman" w:cs="Times New Roman"/>
          <w:sz w:val="24"/>
          <w:szCs w:val="24"/>
          <w:lang w:eastAsia="ru-RU"/>
        </w:rPr>
      </w:pPr>
    </w:p>
    <w:p w:rsidR="00F264AC" w:rsidRPr="00F264AC" w:rsidRDefault="00F264AC" w:rsidP="00F264AC">
      <w:pPr>
        <w:spacing w:after="0" w:line="240" w:lineRule="auto"/>
        <w:jc w:val="center"/>
        <w:rPr>
          <w:rFonts w:ascii="Times New Roman" w:hAnsi="Times New Roman" w:cs="Times New Roman"/>
          <w:b/>
          <w:sz w:val="28"/>
          <w:szCs w:val="28"/>
          <w:lang w:eastAsia="ru-RU"/>
        </w:rPr>
      </w:pPr>
      <w:r w:rsidRPr="00F264AC">
        <w:rPr>
          <w:rFonts w:ascii="Times New Roman" w:hAnsi="Times New Roman" w:cs="Times New Roman"/>
          <w:b/>
          <w:sz w:val="28"/>
          <w:szCs w:val="28"/>
          <w:lang w:eastAsia="ru-RU"/>
        </w:rPr>
        <w:t xml:space="preserve">Дополнительная общеобразовательная </w:t>
      </w:r>
      <w:r w:rsidRPr="00F264AC">
        <w:rPr>
          <w:rFonts w:ascii="Times New Roman" w:hAnsi="Times New Roman" w:cs="Times New Roman"/>
          <w:b/>
          <w:sz w:val="28"/>
          <w:szCs w:val="28"/>
          <w:lang w:eastAsia="ru-RU"/>
        </w:rPr>
        <w:br/>
        <w:t>общеразвивающая программа</w:t>
      </w:r>
    </w:p>
    <w:p w:rsidR="00F264AC" w:rsidRPr="00F264AC" w:rsidRDefault="00F264AC" w:rsidP="00F264AC">
      <w:pPr>
        <w:spacing w:after="0" w:line="240" w:lineRule="auto"/>
        <w:jc w:val="center"/>
        <w:rPr>
          <w:rFonts w:ascii="Times New Roman" w:hAnsi="Times New Roman" w:cs="Times New Roman"/>
          <w:b/>
          <w:sz w:val="28"/>
          <w:szCs w:val="28"/>
          <w:lang w:eastAsia="ru-RU"/>
        </w:rPr>
      </w:pPr>
      <w:r w:rsidRPr="00F264AC">
        <w:rPr>
          <w:rFonts w:ascii="Times New Roman" w:hAnsi="Times New Roman" w:cs="Times New Roman"/>
          <w:b/>
          <w:sz w:val="28"/>
          <w:szCs w:val="28"/>
          <w:lang w:eastAsia="ru-RU"/>
        </w:rPr>
        <w:t>естественнонаучной направленности</w:t>
      </w:r>
    </w:p>
    <w:p w:rsidR="00F264AC" w:rsidRPr="00F264AC" w:rsidRDefault="00F264AC" w:rsidP="00F264AC">
      <w:pPr>
        <w:spacing w:after="0" w:line="240" w:lineRule="auto"/>
        <w:jc w:val="center"/>
        <w:rPr>
          <w:rFonts w:ascii="Times New Roman" w:hAnsi="Times New Roman" w:cs="Times New Roman"/>
          <w:b/>
          <w:bCs/>
          <w:sz w:val="28"/>
          <w:szCs w:val="28"/>
          <w:lang w:eastAsia="ru-RU"/>
        </w:rPr>
      </w:pPr>
      <w:r w:rsidRPr="00F264AC">
        <w:rPr>
          <w:rFonts w:ascii="Times New Roman" w:hAnsi="Times New Roman" w:cs="Times New Roman"/>
          <w:b/>
          <w:bCs/>
          <w:sz w:val="28"/>
          <w:szCs w:val="28"/>
          <w:lang w:eastAsia="ru-RU"/>
        </w:rPr>
        <w:t>«АЗБУКА ПРИРОДЫ»</w:t>
      </w:r>
    </w:p>
    <w:p w:rsidR="00F264AC" w:rsidRPr="00F264AC" w:rsidRDefault="00C83649" w:rsidP="00F264AC">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Возраст обучающихся 7-10 </w:t>
      </w:r>
      <w:r w:rsidR="00F264AC" w:rsidRPr="00F264AC">
        <w:rPr>
          <w:rFonts w:ascii="Times New Roman" w:eastAsia="Times New Roman" w:hAnsi="Times New Roman" w:cs="Times New Roman"/>
          <w:sz w:val="28"/>
          <w:szCs w:val="28"/>
          <w:lang w:eastAsia="ru-RU"/>
        </w:rPr>
        <w:t>лет</w:t>
      </w:r>
    </w:p>
    <w:p w:rsidR="00F264AC" w:rsidRPr="00F264AC" w:rsidRDefault="00996D2A" w:rsidP="00F264AC">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реализации программы – 2</w:t>
      </w:r>
      <w:r w:rsidR="00F264AC" w:rsidRPr="00F264AC">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а</w:t>
      </w:r>
    </w:p>
    <w:p w:rsidR="00F264AC" w:rsidRPr="00F264AC" w:rsidRDefault="00F264AC" w:rsidP="00F264AC">
      <w:pPr>
        <w:spacing w:before="100" w:beforeAutospacing="1" w:after="100" w:afterAutospacing="1" w:line="240" w:lineRule="auto"/>
        <w:jc w:val="center"/>
        <w:rPr>
          <w:rFonts w:ascii="Times New Roman" w:eastAsia="Times New Roman" w:hAnsi="Times New Roman" w:cs="Times New Roman"/>
          <w:sz w:val="27"/>
          <w:szCs w:val="27"/>
          <w:lang w:eastAsia="ru-RU"/>
        </w:rPr>
      </w:pPr>
    </w:p>
    <w:p w:rsidR="00F264AC" w:rsidRPr="00F264AC" w:rsidRDefault="00F264AC" w:rsidP="00F264AC">
      <w:pPr>
        <w:spacing w:before="100" w:beforeAutospacing="1" w:after="100" w:afterAutospacing="1" w:line="240" w:lineRule="auto"/>
        <w:jc w:val="center"/>
        <w:rPr>
          <w:rFonts w:ascii="Times New Roman" w:eastAsia="Times New Roman" w:hAnsi="Times New Roman" w:cs="Times New Roman"/>
          <w:sz w:val="27"/>
          <w:szCs w:val="27"/>
          <w:lang w:eastAsia="ru-RU"/>
        </w:rPr>
      </w:pPr>
    </w:p>
    <w:p w:rsidR="00F264AC" w:rsidRPr="00F264AC" w:rsidRDefault="00F264AC" w:rsidP="00F264AC">
      <w:pPr>
        <w:tabs>
          <w:tab w:val="left" w:pos="5977"/>
        </w:tabs>
        <w:spacing w:after="0" w:line="240" w:lineRule="auto"/>
        <w:rPr>
          <w:rFonts w:ascii="Times New Roman" w:hAnsi="Times New Roman" w:cs="Times New Roman"/>
          <w:sz w:val="24"/>
          <w:szCs w:val="24"/>
          <w:lang w:eastAsia="ru-RU"/>
        </w:rPr>
      </w:pPr>
    </w:p>
    <w:p w:rsidR="00F264AC" w:rsidRPr="00F264AC" w:rsidRDefault="00F264AC" w:rsidP="00F264AC">
      <w:pPr>
        <w:spacing w:after="0" w:line="240" w:lineRule="auto"/>
        <w:rPr>
          <w:rFonts w:ascii="Times New Roman" w:hAnsi="Times New Roman" w:cs="Times New Roman"/>
          <w:sz w:val="24"/>
          <w:szCs w:val="24"/>
          <w:lang w:eastAsia="ru-RU"/>
        </w:rPr>
      </w:pPr>
    </w:p>
    <w:p w:rsidR="00F264AC" w:rsidRPr="00F264AC" w:rsidRDefault="00F264AC" w:rsidP="00F264AC">
      <w:pPr>
        <w:spacing w:after="0" w:line="240" w:lineRule="auto"/>
        <w:jc w:val="center"/>
        <w:rPr>
          <w:rFonts w:ascii="Times New Roman" w:hAnsi="Times New Roman" w:cs="Times New Roman"/>
          <w:sz w:val="28"/>
          <w:szCs w:val="28"/>
          <w:lang w:eastAsia="ru-RU"/>
        </w:rPr>
      </w:pPr>
      <w:r w:rsidRPr="00F264AC">
        <w:rPr>
          <w:rFonts w:ascii="Times New Roman" w:hAnsi="Times New Roman" w:cs="Times New Roman"/>
          <w:sz w:val="28"/>
          <w:szCs w:val="28"/>
          <w:lang w:eastAsia="ru-RU"/>
        </w:rPr>
        <w:t xml:space="preserve">                                         </w:t>
      </w:r>
    </w:p>
    <w:p w:rsidR="00F264AC" w:rsidRPr="00F264AC" w:rsidRDefault="00771068" w:rsidP="00771068">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hAnsi="Times New Roman" w:cs="Times New Roman"/>
          <w:sz w:val="28"/>
          <w:szCs w:val="28"/>
          <w:lang w:eastAsia="ru-RU"/>
        </w:rPr>
        <w:t>с</w:t>
      </w:r>
      <w:proofErr w:type="gramStart"/>
      <w:r>
        <w:rPr>
          <w:rFonts w:ascii="Times New Roman" w:hAnsi="Times New Roman" w:cs="Times New Roman"/>
          <w:sz w:val="28"/>
          <w:szCs w:val="28"/>
          <w:lang w:eastAsia="ru-RU"/>
        </w:rPr>
        <w:t>.К</w:t>
      </w:r>
      <w:proofErr w:type="gramEnd"/>
      <w:r>
        <w:rPr>
          <w:rFonts w:ascii="Times New Roman" w:hAnsi="Times New Roman" w:cs="Times New Roman"/>
          <w:sz w:val="28"/>
          <w:szCs w:val="28"/>
          <w:lang w:eastAsia="ru-RU"/>
        </w:rPr>
        <w:t>утафино</w:t>
      </w:r>
      <w:proofErr w:type="spellEnd"/>
      <w:r>
        <w:rPr>
          <w:rFonts w:ascii="Times New Roman" w:hAnsi="Times New Roman" w:cs="Times New Roman"/>
          <w:sz w:val="28"/>
          <w:szCs w:val="28"/>
          <w:lang w:eastAsia="ru-RU"/>
        </w:rPr>
        <w:t>, 2024</w:t>
      </w:r>
    </w:p>
    <w:p w:rsidR="00F264AC" w:rsidRPr="00F264AC" w:rsidRDefault="00F264AC" w:rsidP="00F264AC">
      <w:pPr>
        <w:widowControl w:val="0"/>
        <w:tabs>
          <w:tab w:val="left" w:pos="874"/>
          <w:tab w:val="right" w:pos="8413"/>
        </w:tabs>
        <w:spacing w:after="0" w:line="317" w:lineRule="exact"/>
        <w:rPr>
          <w:rFonts w:ascii="Times New Roman" w:eastAsia="Times New Roman" w:hAnsi="Times New Roman" w:cs="Times New Roman"/>
          <w:b/>
          <w:bCs/>
          <w:sz w:val="27"/>
          <w:szCs w:val="27"/>
        </w:rPr>
      </w:pPr>
    </w:p>
    <w:p w:rsidR="00525039" w:rsidRDefault="00525039">
      <w:pP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br w:type="page"/>
      </w:r>
    </w:p>
    <w:p w:rsidR="00F264AC" w:rsidRPr="00F264AC" w:rsidRDefault="00F264AC" w:rsidP="00F264AC">
      <w:pPr>
        <w:widowControl w:val="0"/>
        <w:tabs>
          <w:tab w:val="left" w:pos="874"/>
          <w:tab w:val="right" w:pos="8413"/>
        </w:tabs>
        <w:spacing w:after="0" w:line="317" w:lineRule="exact"/>
        <w:jc w:val="center"/>
        <w:rPr>
          <w:rFonts w:ascii="Times New Roman" w:eastAsia="Times New Roman" w:hAnsi="Times New Roman" w:cs="Times New Roman"/>
          <w:b/>
          <w:bCs/>
          <w:color w:val="000000"/>
          <w:sz w:val="27"/>
          <w:szCs w:val="27"/>
        </w:rPr>
      </w:pPr>
      <w:r w:rsidRPr="00F264AC">
        <w:rPr>
          <w:rFonts w:ascii="Times New Roman" w:eastAsia="Times New Roman" w:hAnsi="Times New Roman" w:cs="Times New Roman"/>
          <w:b/>
          <w:bCs/>
          <w:color w:val="000000"/>
          <w:sz w:val="27"/>
          <w:szCs w:val="27"/>
        </w:rPr>
        <w:lastRenderedPageBreak/>
        <w:t xml:space="preserve">Наименование раздела (подраздела) </w:t>
      </w:r>
      <w:proofErr w:type="gramStart"/>
      <w:r w:rsidRPr="00F264AC">
        <w:rPr>
          <w:rFonts w:ascii="Times New Roman" w:eastAsia="Times New Roman" w:hAnsi="Times New Roman" w:cs="Times New Roman"/>
          <w:b/>
          <w:bCs/>
          <w:color w:val="000000"/>
          <w:sz w:val="27"/>
          <w:szCs w:val="27"/>
        </w:rPr>
        <w:t>ДОП</w:t>
      </w:r>
      <w:proofErr w:type="gramEnd"/>
    </w:p>
    <w:p w:rsidR="00F264AC" w:rsidRPr="00F264AC" w:rsidRDefault="00F264AC" w:rsidP="00F264AC">
      <w:pPr>
        <w:widowControl w:val="0"/>
        <w:tabs>
          <w:tab w:val="left" w:pos="874"/>
          <w:tab w:val="right" w:pos="8413"/>
        </w:tabs>
        <w:spacing w:after="0" w:line="317" w:lineRule="exact"/>
        <w:jc w:val="center"/>
        <w:rPr>
          <w:rFonts w:ascii="Times New Roman" w:eastAsia="Times New Roman" w:hAnsi="Times New Roman" w:cs="Times New Roman"/>
          <w:bCs/>
          <w:sz w:val="27"/>
          <w:szCs w:val="27"/>
        </w:rPr>
      </w:pPr>
    </w:p>
    <w:p w:rsidR="00F264AC" w:rsidRPr="00F264AC" w:rsidRDefault="00F264AC" w:rsidP="00F264AC">
      <w:pPr>
        <w:widowControl w:val="0"/>
        <w:numPr>
          <w:ilvl w:val="0"/>
          <w:numId w:val="28"/>
        </w:numPr>
        <w:tabs>
          <w:tab w:val="left" w:pos="874"/>
          <w:tab w:val="right" w:pos="8413"/>
        </w:tabs>
        <w:spacing w:after="0" w:line="317" w:lineRule="exact"/>
        <w:jc w:val="center"/>
        <w:rPr>
          <w:rFonts w:ascii="Times New Roman" w:eastAsia="Times New Roman" w:hAnsi="Times New Roman" w:cs="Times New Roman"/>
          <w:bCs/>
          <w:sz w:val="27"/>
          <w:szCs w:val="27"/>
        </w:rPr>
      </w:pPr>
      <w:r w:rsidRPr="00F264AC">
        <w:rPr>
          <w:rFonts w:ascii="Times New Roman" w:eastAsia="Times New Roman" w:hAnsi="Times New Roman" w:cs="Times New Roman"/>
          <w:bCs/>
          <w:sz w:val="27"/>
          <w:szCs w:val="27"/>
        </w:rPr>
        <w:t>Комплекс основных характеристик программы</w:t>
      </w:r>
    </w:p>
    <w:p w:rsidR="00F264AC" w:rsidRPr="00F264AC" w:rsidRDefault="00F264AC" w:rsidP="00F264AC">
      <w:pPr>
        <w:widowControl w:val="0"/>
        <w:tabs>
          <w:tab w:val="left" w:pos="874"/>
          <w:tab w:val="right" w:pos="8413"/>
        </w:tabs>
        <w:spacing w:after="0" w:line="317" w:lineRule="exact"/>
        <w:ind w:left="720"/>
        <w:rPr>
          <w:rFonts w:ascii="Times New Roman" w:eastAsia="Times New Roman" w:hAnsi="Times New Roman" w:cs="Times New Roman"/>
          <w:bCs/>
          <w:sz w:val="27"/>
          <w:szCs w:val="27"/>
        </w:rPr>
      </w:pPr>
    </w:p>
    <w:p w:rsidR="00F264AC" w:rsidRPr="00F264AC" w:rsidRDefault="00F264AC" w:rsidP="00F264AC">
      <w:pPr>
        <w:widowControl w:val="0"/>
        <w:numPr>
          <w:ilvl w:val="1"/>
          <w:numId w:val="28"/>
        </w:numPr>
        <w:tabs>
          <w:tab w:val="left" w:pos="874"/>
          <w:tab w:val="right" w:pos="8413"/>
        </w:tabs>
        <w:spacing w:after="0" w:line="317" w:lineRule="exact"/>
        <w:rPr>
          <w:rFonts w:ascii="Times New Roman" w:eastAsia="Times New Roman" w:hAnsi="Times New Roman" w:cs="Times New Roman"/>
          <w:bCs/>
          <w:sz w:val="27"/>
          <w:szCs w:val="27"/>
        </w:rPr>
      </w:pPr>
      <w:r w:rsidRPr="00F264AC">
        <w:rPr>
          <w:rFonts w:ascii="Times New Roman" w:eastAsia="Times New Roman" w:hAnsi="Times New Roman" w:cs="Times New Roman"/>
          <w:bCs/>
          <w:sz w:val="27"/>
          <w:szCs w:val="27"/>
        </w:rPr>
        <w:t xml:space="preserve"> Пояснительная записка.</w:t>
      </w:r>
    </w:p>
    <w:p w:rsidR="00F264AC" w:rsidRPr="00F264AC" w:rsidRDefault="00F264AC" w:rsidP="00F264AC">
      <w:pPr>
        <w:widowControl w:val="0"/>
        <w:numPr>
          <w:ilvl w:val="1"/>
          <w:numId w:val="28"/>
        </w:numPr>
        <w:tabs>
          <w:tab w:val="left" w:pos="874"/>
          <w:tab w:val="right" w:pos="8413"/>
        </w:tabs>
        <w:spacing w:after="0" w:line="317" w:lineRule="exact"/>
        <w:rPr>
          <w:rFonts w:ascii="Times New Roman" w:eastAsia="Times New Roman" w:hAnsi="Times New Roman" w:cs="Times New Roman"/>
          <w:bCs/>
          <w:sz w:val="27"/>
          <w:szCs w:val="27"/>
        </w:rPr>
      </w:pPr>
      <w:r w:rsidRPr="00F264AC">
        <w:rPr>
          <w:rFonts w:ascii="Times New Roman" w:eastAsia="Times New Roman" w:hAnsi="Times New Roman" w:cs="Times New Roman"/>
          <w:bCs/>
          <w:sz w:val="27"/>
          <w:szCs w:val="27"/>
        </w:rPr>
        <w:t xml:space="preserve"> Цели и задачи программы.</w:t>
      </w:r>
    </w:p>
    <w:p w:rsidR="00F264AC" w:rsidRPr="00F264AC" w:rsidRDefault="00F264AC" w:rsidP="00F264AC">
      <w:pPr>
        <w:widowControl w:val="0"/>
        <w:numPr>
          <w:ilvl w:val="1"/>
          <w:numId w:val="28"/>
        </w:numPr>
        <w:tabs>
          <w:tab w:val="left" w:pos="874"/>
          <w:tab w:val="right" w:pos="8413"/>
        </w:tabs>
        <w:spacing w:after="0" w:line="317" w:lineRule="exact"/>
        <w:rPr>
          <w:rFonts w:ascii="Times New Roman" w:eastAsia="Times New Roman" w:hAnsi="Times New Roman" w:cs="Times New Roman"/>
          <w:bCs/>
          <w:sz w:val="27"/>
          <w:szCs w:val="27"/>
        </w:rPr>
      </w:pPr>
      <w:r w:rsidRPr="00F264AC">
        <w:rPr>
          <w:rFonts w:ascii="Times New Roman" w:eastAsia="Times New Roman" w:hAnsi="Times New Roman" w:cs="Times New Roman"/>
          <w:bCs/>
          <w:sz w:val="27"/>
          <w:szCs w:val="27"/>
        </w:rPr>
        <w:t xml:space="preserve"> Содержание программы (учебный план, содержание учебного плана).</w:t>
      </w:r>
    </w:p>
    <w:p w:rsidR="00F264AC" w:rsidRPr="00F264AC" w:rsidRDefault="00F264AC" w:rsidP="00F264AC">
      <w:pPr>
        <w:widowControl w:val="0"/>
        <w:numPr>
          <w:ilvl w:val="1"/>
          <w:numId w:val="28"/>
        </w:numPr>
        <w:tabs>
          <w:tab w:val="left" w:pos="874"/>
          <w:tab w:val="right" w:pos="8413"/>
        </w:tabs>
        <w:spacing w:after="0" w:line="317" w:lineRule="exact"/>
        <w:rPr>
          <w:rFonts w:ascii="Times New Roman" w:eastAsia="Times New Roman" w:hAnsi="Times New Roman" w:cs="Times New Roman"/>
          <w:bCs/>
          <w:sz w:val="27"/>
          <w:szCs w:val="27"/>
        </w:rPr>
      </w:pPr>
      <w:r w:rsidRPr="00F264AC">
        <w:rPr>
          <w:rFonts w:ascii="Times New Roman" w:eastAsia="Times New Roman" w:hAnsi="Times New Roman" w:cs="Times New Roman"/>
          <w:bCs/>
          <w:sz w:val="27"/>
          <w:szCs w:val="27"/>
        </w:rPr>
        <w:t xml:space="preserve"> Планируемые результаты.</w:t>
      </w:r>
    </w:p>
    <w:p w:rsidR="00F264AC" w:rsidRPr="00F264AC" w:rsidRDefault="00F264AC" w:rsidP="00F264AC">
      <w:pPr>
        <w:widowControl w:val="0"/>
        <w:tabs>
          <w:tab w:val="left" w:pos="874"/>
          <w:tab w:val="right" w:pos="8413"/>
        </w:tabs>
        <w:spacing w:after="0" w:line="317" w:lineRule="exact"/>
        <w:ind w:left="761"/>
        <w:jc w:val="center"/>
        <w:rPr>
          <w:rFonts w:ascii="Times New Roman" w:eastAsia="Times New Roman" w:hAnsi="Times New Roman" w:cs="Times New Roman"/>
          <w:bCs/>
          <w:sz w:val="27"/>
          <w:szCs w:val="27"/>
        </w:rPr>
      </w:pPr>
    </w:p>
    <w:p w:rsidR="00F264AC" w:rsidRPr="00F264AC" w:rsidRDefault="00F264AC" w:rsidP="00F264AC">
      <w:pPr>
        <w:widowControl w:val="0"/>
        <w:numPr>
          <w:ilvl w:val="0"/>
          <w:numId w:val="28"/>
        </w:numPr>
        <w:tabs>
          <w:tab w:val="left" w:pos="874"/>
          <w:tab w:val="right" w:pos="8413"/>
        </w:tabs>
        <w:spacing w:after="0" w:line="317" w:lineRule="exact"/>
        <w:jc w:val="center"/>
        <w:rPr>
          <w:rFonts w:ascii="Times New Roman" w:eastAsia="Times New Roman" w:hAnsi="Times New Roman" w:cs="Times New Roman"/>
          <w:bCs/>
          <w:sz w:val="27"/>
          <w:szCs w:val="27"/>
        </w:rPr>
      </w:pPr>
      <w:r w:rsidRPr="00F264AC">
        <w:rPr>
          <w:rFonts w:ascii="Times New Roman" w:eastAsia="Times New Roman" w:hAnsi="Times New Roman" w:cs="Times New Roman"/>
          <w:bCs/>
          <w:sz w:val="27"/>
          <w:szCs w:val="27"/>
        </w:rPr>
        <w:t>Комплекс организационно-педагогических условий</w:t>
      </w:r>
    </w:p>
    <w:p w:rsidR="00F264AC" w:rsidRPr="00F264AC" w:rsidRDefault="00F264AC" w:rsidP="00F264AC">
      <w:pPr>
        <w:widowControl w:val="0"/>
        <w:tabs>
          <w:tab w:val="left" w:pos="874"/>
          <w:tab w:val="right" w:pos="8413"/>
        </w:tabs>
        <w:spacing w:after="0" w:line="317" w:lineRule="exact"/>
        <w:ind w:left="720"/>
        <w:rPr>
          <w:rFonts w:ascii="Times New Roman" w:eastAsia="Times New Roman" w:hAnsi="Times New Roman" w:cs="Times New Roman"/>
          <w:bCs/>
          <w:sz w:val="27"/>
          <w:szCs w:val="27"/>
        </w:rPr>
      </w:pPr>
    </w:p>
    <w:p w:rsidR="00F264AC" w:rsidRPr="00F264AC" w:rsidRDefault="00F264AC" w:rsidP="00F264AC">
      <w:pPr>
        <w:widowControl w:val="0"/>
        <w:tabs>
          <w:tab w:val="left" w:pos="874"/>
          <w:tab w:val="right" w:pos="8413"/>
        </w:tabs>
        <w:spacing w:after="0" w:line="317" w:lineRule="exact"/>
        <w:rPr>
          <w:rFonts w:ascii="Times New Roman" w:eastAsia="Times New Roman" w:hAnsi="Times New Roman" w:cs="Times New Roman"/>
          <w:bCs/>
          <w:sz w:val="27"/>
          <w:szCs w:val="27"/>
        </w:rPr>
      </w:pPr>
      <w:r w:rsidRPr="00F264AC">
        <w:rPr>
          <w:rFonts w:ascii="Times New Roman" w:eastAsia="Times New Roman" w:hAnsi="Times New Roman" w:cs="Times New Roman"/>
          <w:bCs/>
          <w:sz w:val="27"/>
          <w:szCs w:val="27"/>
        </w:rPr>
        <w:t xml:space="preserve">      2.1 Календарный учебный график</w:t>
      </w:r>
    </w:p>
    <w:p w:rsidR="00F264AC" w:rsidRPr="00F264AC" w:rsidRDefault="00F264AC" w:rsidP="00F264AC">
      <w:pPr>
        <w:widowControl w:val="0"/>
        <w:tabs>
          <w:tab w:val="left" w:pos="874"/>
          <w:tab w:val="right" w:pos="8413"/>
        </w:tabs>
        <w:spacing w:after="0" w:line="317" w:lineRule="exact"/>
        <w:rPr>
          <w:rFonts w:ascii="Times New Roman" w:eastAsia="Times New Roman" w:hAnsi="Times New Roman" w:cs="Times New Roman"/>
          <w:bCs/>
          <w:sz w:val="27"/>
          <w:szCs w:val="27"/>
        </w:rPr>
      </w:pPr>
      <w:r w:rsidRPr="00F264AC">
        <w:rPr>
          <w:rFonts w:ascii="Times New Roman" w:eastAsia="Times New Roman" w:hAnsi="Times New Roman" w:cs="Times New Roman"/>
          <w:bCs/>
          <w:sz w:val="27"/>
          <w:szCs w:val="27"/>
        </w:rPr>
        <w:t xml:space="preserve">      2.2 Условия реализации программы</w:t>
      </w:r>
    </w:p>
    <w:p w:rsidR="00F264AC" w:rsidRPr="00F264AC" w:rsidRDefault="00F264AC" w:rsidP="00F264AC">
      <w:pPr>
        <w:widowControl w:val="0"/>
        <w:tabs>
          <w:tab w:val="left" w:pos="874"/>
          <w:tab w:val="right" w:pos="8413"/>
        </w:tabs>
        <w:spacing w:after="0" w:line="317" w:lineRule="exact"/>
        <w:rPr>
          <w:rFonts w:ascii="Times New Roman" w:eastAsia="Times New Roman" w:hAnsi="Times New Roman" w:cs="Times New Roman"/>
          <w:bCs/>
          <w:sz w:val="27"/>
          <w:szCs w:val="27"/>
        </w:rPr>
      </w:pPr>
      <w:r w:rsidRPr="00F264AC">
        <w:rPr>
          <w:rFonts w:ascii="Times New Roman" w:eastAsia="Times New Roman" w:hAnsi="Times New Roman" w:cs="Times New Roman"/>
          <w:bCs/>
          <w:sz w:val="27"/>
          <w:szCs w:val="27"/>
        </w:rPr>
        <w:t xml:space="preserve">      2.3 Формы контроля</w:t>
      </w:r>
    </w:p>
    <w:p w:rsidR="00F264AC" w:rsidRPr="00F264AC" w:rsidRDefault="00F264AC" w:rsidP="00F264AC">
      <w:pPr>
        <w:widowControl w:val="0"/>
        <w:tabs>
          <w:tab w:val="left" w:pos="874"/>
          <w:tab w:val="right" w:pos="8413"/>
        </w:tabs>
        <w:spacing w:after="0" w:line="317" w:lineRule="exact"/>
        <w:rPr>
          <w:rFonts w:ascii="Times New Roman" w:eastAsia="Times New Roman" w:hAnsi="Times New Roman" w:cs="Times New Roman"/>
          <w:bCs/>
          <w:sz w:val="27"/>
          <w:szCs w:val="27"/>
        </w:rPr>
      </w:pPr>
      <w:r w:rsidRPr="00F264AC">
        <w:rPr>
          <w:rFonts w:ascii="Times New Roman" w:eastAsia="Times New Roman" w:hAnsi="Times New Roman" w:cs="Times New Roman"/>
          <w:bCs/>
          <w:sz w:val="27"/>
          <w:szCs w:val="27"/>
        </w:rPr>
        <w:t xml:space="preserve">      2.4 Оценочные материалы</w:t>
      </w:r>
    </w:p>
    <w:p w:rsidR="00F264AC" w:rsidRPr="00F264AC" w:rsidRDefault="00F264AC" w:rsidP="00F264AC">
      <w:pPr>
        <w:widowControl w:val="0"/>
        <w:tabs>
          <w:tab w:val="left" w:pos="874"/>
          <w:tab w:val="right" w:pos="8413"/>
        </w:tabs>
        <w:spacing w:after="0" w:line="317" w:lineRule="exact"/>
        <w:rPr>
          <w:rFonts w:ascii="Times New Roman" w:eastAsia="Times New Roman" w:hAnsi="Times New Roman" w:cs="Times New Roman"/>
          <w:bCs/>
          <w:sz w:val="27"/>
          <w:szCs w:val="27"/>
        </w:rPr>
      </w:pPr>
      <w:r w:rsidRPr="00F264AC">
        <w:rPr>
          <w:rFonts w:ascii="Times New Roman" w:eastAsia="Times New Roman" w:hAnsi="Times New Roman" w:cs="Times New Roman"/>
          <w:bCs/>
          <w:sz w:val="27"/>
          <w:szCs w:val="27"/>
        </w:rPr>
        <w:t xml:space="preserve">      2.5 Методические материалы</w:t>
      </w:r>
    </w:p>
    <w:p w:rsidR="00F264AC" w:rsidRPr="00F264AC" w:rsidRDefault="00F264AC" w:rsidP="00F264AC">
      <w:pPr>
        <w:widowControl w:val="0"/>
        <w:tabs>
          <w:tab w:val="left" w:pos="874"/>
          <w:tab w:val="right" w:pos="8413"/>
        </w:tabs>
        <w:spacing w:after="0" w:line="317" w:lineRule="exact"/>
        <w:rPr>
          <w:rFonts w:ascii="Times New Roman" w:eastAsia="Times New Roman" w:hAnsi="Times New Roman" w:cs="Times New Roman"/>
          <w:bCs/>
          <w:sz w:val="27"/>
          <w:szCs w:val="27"/>
        </w:rPr>
      </w:pPr>
    </w:p>
    <w:p w:rsidR="00F264AC" w:rsidRPr="00F264AC" w:rsidRDefault="00F264AC" w:rsidP="00F264AC">
      <w:pPr>
        <w:widowControl w:val="0"/>
        <w:tabs>
          <w:tab w:val="left" w:pos="874"/>
          <w:tab w:val="right" w:pos="8413"/>
        </w:tabs>
        <w:spacing w:after="0" w:line="317" w:lineRule="exact"/>
        <w:rPr>
          <w:rFonts w:ascii="Times New Roman" w:eastAsia="Times New Roman" w:hAnsi="Times New Roman" w:cs="Times New Roman"/>
          <w:bCs/>
          <w:sz w:val="27"/>
          <w:szCs w:val="27"/>
        </w:rPr>
      </w:pPr>
      <w:r w:rsidRPr="00F264AC">
        <w:rPr>
          <w:rFonts w:ascii="Times New Roman" w:eastAsia="Times New Roman" w:hAnsi="Times New Roman" w:cs="Times New Roman"/>
          <w:bCs/>
          <w:sz w:val="27"/>
          <w:szCs w:val="27"/>
        </w:rPr>
        <w:t xml:space="preserve">                                     3.Список литературы</w:t>
      </w:r>
    </w:p>
    <w:p w:rsidR="00F264AC" w:rsidRPr="00F264AC" w:rsidRDefault="00F264AC" w:rsidP="00F264AC">
      <w:pPr>
        <w:widowControl w:val="0"/>
        <w:tabs>
          <w:tab w:val="left" w:pos="874"/>
          <w:tab w:val="right" w:pos="8413"/>
        </w:tabs>
        <w:spacing w:after="0" w:line="317" w:lineRule="exact"/>
        <w:rPr>
          <w:rFonts w:ascii="Times New Roman" w:eastAsia="Times New Roman" w:hAnsi="Times New Roman" w:cs="Times New Roman"/>
          <w:bCs/>
          <w:sz w:val="27"/>
          <w:szCs w:val="27"/>
        </w:rPr>
      </w:pPr>
    </w:p>
    <w:p w:rsidR="00F264AC" w:rsidRPr="00F264AC" w:rsidRDefault="00F264AC" w:rsidP="00F264AC">
      <w:pPr>
        <w:widowControl w:val="0"/>
        <w:numPr>
          <w:ilvl w:val="0"/>
          <w:numId w:val="29"/>
        </w:numPr>
        <w:tabs>
          <w:tab w:val="left" w:pos="8718"/>
        </w:tabs>
        <w:spacing w:after="0" w:line="317" w:lineRule="exact"/>
        <w:ind w:right="280"/>
        <w:rPr>
          <w:rFonts w:ascii="Times New Roman" w:hAnsi="Times New Roman" w:cs="Times New Roman"/>
          <w:sz w:val="28"/>
          <w:szCs w:val="28"/>
          <w:shd w:val="clear" w:color="auto" w:fill="FFFFFF"/>
        </w:rPr>
      </w:pPr>
      <w:r w:rsidRPr="00F264AC">
        <w:rPr>
          <w:rFonts w:ascii="Times New Roman" w:hAnsi="Times New Roman" w:cs="Times New Roman"/>
          <w:sz w:val="28"/>
          <w:szCs w:val="28"/>
          <w:shd w:val="clear" w:color="auto" w:fill="FFFFFF"/>
        </w:rPr>
        <w:t xml:space="preserve"> Приложение</w:t>
      </w:r>
    </w:p>
    <w:p w:rsidR="00F264AC" w:rsidRPr="00F264AC" w:rsidRDefault="00F264AC" w:rsidP="00F264AC">
      <w:pPr>
        <w:widowControl w:val="0"/>
        <w:tabs>
          <w:tab w:val="left" w:pos="8718"/>
        </w:tabs>
        <w:spacing w:after="0" w:line="317" w:lineRule="exact"/>
        <w:ind w:left="720" w:right="280"/>
        <w:rPr>
          <w:rFonts w:ascii="Times New Roman" w:hAnsi="Times New Roman" w:cs="Times New Roman"/>
          <w:sz w:val="28"/>
          <w:szCs w:val="28"/>
          <w:shd w:val="clear" w:color="auto" w:fill="FFFFFF"/>
        </w:rPr>
      </w:pPr>
    </w:p>
    <w:p w:rsidR="00F264AC" w:rsidRPr="00F264AC" w:rsidRDefault="00F264AC" w:rsidP="00F264AC">
      <w:pPr>
        <w:widowControl w:val="0"/>
        <w:tabs>
          <w:tab w:val="left" w:pos="8718"/>
        </w:tabs>
        <w:spacing w:after="0" w:line="317" w:lineRule="exact"/>
        <w:ind w:right="280"/>
        <w:rPr>
          <w:sz w:val="27"/>
          <w:szCs w:val="27"/>
        </w:rPr>
      </w:pPr>
      <w:r w:rsidRPr="00F264AC">
        <w:rPr>
          <w:rFonts w:ascii="Times New Roman" w:hAnsi="Times New Roman" w:cs="Times New Roman"/>
          <w:color w:val="000000"/>
          <w:sz w:val="28"/>
          <w:szCs w:val="28"/>
        </w:rPr>
        <w:t xml:space="preserve">Приложение №1. Контрольные задания для входной диагностики </w:t>
      </w:r>
    </w:p>
    <w:p w:rsidR="00F264AC" w:rsidRPr="00F264AC" w:rsidRDefault="00F264AC" w:rsidP="00F264AC">
      <w:pPr>
        <w:widowControl w:val="0"/>
        <w:spacing w:after="0" w:line="322" w:lineRule="exact"/>
        <w:ind w:right="640"/>
        <w:rPr>
          <w:rFonts w:ascii="Times New Roman" w:hAnsi="Times New Roman" w:cs="Times New Roman"/>
          <w:sz w:val="28"/>
          <w:szCs w:val="28"/>
        </w:rPr>
      </w:pPr>
      <w:r w:rsidRPr="00F264AC">
        <w:rPr>
          <w:rFonts w:ascii="Times New Roman" w:hAnsi="Times New Roman" w:cs="Times New Roman"/>
          <w:color w:val="000000"/>
          <w:sz w:val="28"/>
          <w:szCs w:val="28"/>
        </w:rPr>
        <w:t xml:space="preserve">Приложение №2. Экологическая викторина «Знатоки природы»   </w:t>
      </w:r>
    </w:p>
    <w:p w:rsidR="00F264AC" w:rsidRPr="00F264AC" w:rsidRDefault="00F264AC" w:rsidP="00F264AC">
      <w:pPr>
        <w:widowControl w:val="0"/>
        <w:tabs>
          <w:tab w:val="left" w:pos="874"/>
          <w:tab w:val="right" w:pos="8413"/>
        </w:tabs>
        <w:spacing w:after="0" w:line="317" w:lineRule="exact"/>
        <w:rPr>
          <w:rFonts w:ascii="Times New Roman" w:eastAsia="Times New Roman" w:hAnsi="Times New Roman" w:cs="Times New Roman"/>
          <w:b/>
          <w:bCs/>
          <w:sz w:val="27"/>
          <w:szCs w:val="27"/>
        </w:rPr>
      </w:pPr>
    </w:p>
    <w:p w:rsidR="00F264AC" w:rsidRPr="00F264AC" w:rsidRDefault="00F264AC" w:rsidP="00F264AC">
      <w:pPr>
        <w:widowControl w:val="0"/>
        <w:spacing w:after="2793" w:line="322" w:lineRule="exact"/>
        <w:ind w:right="640"/>
        <w:jc w:val="both"/>
        <w:rPr>
          <w:rFonts w:ascii="Times New Roman" w:hAnsi="Times New Roman" w:cs="Times New Roman"/>
          <w:color w:val="000000"/>
          <w:sz w:val="28"/>
          <w:szCs w:val="28"/>
        </w:rPr>
      </w:pPr>
    </w:p>
    <w:p w:rsidR="00F264AC" w:rsidRPr="00F264AC" w:rsidRDefault="00F264AC" w:rsidP="00F264AC">
      <w:pPr>
        <w:widowControl w:val="0"/>
        <w:spacing w:after="2793" w:line="322" w:lineRule="exact"/>
        <w:ind w:right="640"/>
        <w:jc w:val="both"/>
        <w:rPr>
          <w:rFonts w:ascii="Times New Roman" w:hAnsi="Times New Roman" w:cs="Times New Roman"/>
          <w:color w:val="000000"/>
          <w:sz w:val="28"/>
          <w:szCs w:val="28"/>
        </w:rPr>
      </w:pPr>
    </w:p>
    <w:p w:rsidR="00F264AC" w:rsidRPr="00F264AC" w:rsidRDefault="00F264AC" w:rsidP="00F264AC">
      <w:pPr>
        <w:widowControl w:val="0"/>
        <w:spacing w:after="2793" w:line="322" w:lineRule="exact"/>
        <w:ind w:right="640"/>
        <w:jc w:val="both"/>
        <w:rPr>
          <w:rFonts w:ascii="Times New Roman" w:hAnsi="Times New Roman" w:cs="Times New Roman"/>
          <w:color w:val="000000"/>
          <w:sz w:val="28"/>
          <w:szCs w:val="28"/>
        </w:rPr>
      </w:pPr>
    </w:p>
    <w:p w:rsidR="00F264AC" w:rsidRPr="00F264AC" w:rsidRDefault="00F264AC" w:rsidP="00F264AC">
      <w:pPr>
        <w:widowControl w:val="0"/>
        <w:suppressAutoHyphens/>
        <w:spacing w:after="0" w:line="240" w:lineRule="auto"/>
        <w:jc w:val="center"/>
        <w:rPr>
          <w:rFonts w:ascii="Times New Roman" w:eastAsia="Times New Roman" w:hAnsi="Times New Roman" w:cs="Times New Roman"/>
          <w:b/>
          <w:sz w:val="28"/>
          <w:szCs w:val="28"/>
          <w:lang w:eastAsia="ru-RU"/>
        </w:rPr>
      </w:pPr>
      <w:r w:rsidRPr="00F264AC">
        <w:rPr>
          <w:rFonts w:ascii="Times New Roman" w:eastAsia="Times New Roman" w:hAnsi="Times New Roman" w:cs="Times New Roman"/>
          <w:b/>
          <w:sz w:val="28"/>
          <w:szCs w:val="28"/>
          <w:lang w:eastAsia="ru-RU"/>
        </w:rPr>
        <w:t>Раздел № 1 «Комплекс основных характеристик программы»</w:t>
      </w:r>
    </w:p>
    <w:p w:rsidR="00F264AC" w:rsidRPr="00F264AC" w:rsidRDefault="00F264AC" w:rsidP="00F264AC">
      <w:pPr>
        <w:widowControl w:val="0"/>
        <w:suppressAutoHyphens/>
        <w:spacing w:after="0" w:line="240" w:lineRule="auto"/>
        <w:jc w:val="center"/>
        <w:rPr>
          <w:rFonts w:ascii="Times New Roman" w:eastAsia="Times New Roman" w:hAnsi="Times New Roman" w:cs="Times New Roman"/>
          <w:b/>
          <w:sz w:val="28"/>
          <w:szCs w:val="28"/>
          <w:lang w:eastAsia="ru-RU"/>
        </w:rPr>
      </w:pPr>
    </w:p>
    <w:p w:rsidR="00F264AC" w:rsidRPr="00F264AC" w:rsidRDefault="00F264AC" w:rsidP="00F264AC">
      <w:pPr>
        <w:widowControl w:val="0"/>
        <w:suppressAutoHyphens/>
        <w:spacing w:after="0" w:line="360" w:lineRule="auto"/>
        <w:jc w:val="center"/>
        <w:rPr>
          <w:rFonts w:ascii="Times New Roman" w:eastAsia="Times New Roman" w:hAnsi="Times New Roman" w:cs="Times New Roman"/>
          <w:b/>
          <w:sz w:val="28"/>
          <w:szCs w:val="28"/>
          <w:lang w:eastAsia="ru-RU"/>
        </w:rPr>
      </w:pPr>
      <w:r w:rsidRPr="00F264AC">
        <w:rPr>
          <w:rFonts w:ascii="Times New Roman" w:eastAsia="Times New Roman" w:hAnsi="Times New Roman" w:cs="Times New Roman"/>
          <w:b/>
          <w:sz w:val="28"/>
          <w:szCs w:val="28"/>
          <w:lang w:eastAsia="ru-RU"/>
        </w:rPr>
        <w:t>Пояснительная записка</w:t>
      </w:r>
    </w:p>
    <w:p w:rsidR="00F264AC" w:rsidRPr="00F264AC" w:rsidRDefault="00F264AC" w:rsidP="00F264AC">
      <w:pPr>
        <w:widowControl w:val="0"/>
        <w:spacing w:after="0" w:line="322" w:lineRule="exact"/>
        <w:ind w:right="20"/>
        <w:rPr>
          <w:rFonts w:ascii="Times New Roman" w:hAnsi="Times New Roman" w:cs="Times New Roman"/>
          <w:sz w:val="27"/>
          <w:szCs w:val="27"/>
        </w:rPr>
      </w:pPr>
      <w:r w:rsidRPr="00F264AC">
        <w:rPr>
          <w:rFonts w:ascii="Times New Roman" w:hAnsi="Times New Roman" w:cs="Times New Roman"/>
          <w:sz w:val="28"/>
          <w:szCs w:val="28"/>
          <w:lang w:eastAsia="ru-RU"/>
        </w:rPr>
        <w:t xml:space="preserve">     </w:t>
      </w:r>
      <w:r w:rsidRPr="00F264AC">
        <w:rPr>
          <w:rFonts w:ascii="Times New Roman" w:hAnsi="Times New Roman" w:cs="Times New Roman"/>
          <w:color w:val="000000"/>
          <w:sz w:val="28"/>
          <w:szCs w:val="28"/>
        </w:rPr>
        <w:t>Программа «Азбука природы» является дополнительной общеобразова</w:t>
      </w:r>
      <w:r w:rsidRPr="00F264AC">
        <w:rPr>
          <w:rFonts w:ascii="Times New Roman" w:hAnsi="Times New Roman" w:cs="Times New Roman"/>
          <w:color w:val="000000"/>
          <w:sz w:val="28"/>
          <w:szCs w:val="28"/>
        </w:rPr>
        <w:softHyphen/>
        <w:t xml:space="preserve">тельной общеразвивающей программой </w:t>
      </w:r>
      <w:r w:rsidRPr="00F264AC">
        <w:rPr>
          <w:rFonts w:ascii="Times New Roman" w:hAnsi="Times New Roman" w:cs="Times New Roman"/>
          <w:b/>
          <w:bCs/>
          <w:color w:val="000000"/>
          <w:sz w:val="28"/>
          <w:szCs w:val="28"/>
          <w:shd w:val="clear" w:color="auto" w:fill="FFFFFF"/>
        </w:rPr>
        <w:t>естественнонаучной направленно</w:t>
      </w:r>
      <w:r w:rsidRPr="00F264AC">
        <w:rPr>
          <w:rFonts w:ascii="Times New Roman" w:hAnsi="Times New Roman" w:cs="Times New Roman"/>
          <w:b/>
          <w:bCs/>
          <w:color w:val="000000"/>
          <w:sz w:val="28"/>
          <w:szCs w:val="28"/>
          <w:shd w:val="clear" w:color="auto" w:fill="FFFFFF"/>
        </w:rPr>
        <w:softHyphen/>
        <w:t xml:space="preserve">сти </w:t>
      </w:r>
      <w:r w:rsidRPr="00F264AC">
        <w:rPr>
          <w:rFonts w:ascii="Times New Roman" w:hAnsi="Times New Roman" w:cs="Times New Roman"/>
          <w:color w:val="000000"/>
          <w:sz w:val="28"/>
          <w:szCs w:val="28"/>
        </w:rPr>
        <w:t>и предназначена для обучения детей младшего школьного возраста в учреждении дополнительного образования</w:t>
      </w:r>
      <w:r w:rsidRPr="00F264AC">
        <w:rPr>
          <w:rFonts w:ascii="Times New Roman" w:hAnsi="Times New Roman" w:cs="Times New Roman"/>
          <w:color w:val="000000"/>
          <w:sz w:val="27"/>
          <w:szCs w:val="27"/>
        </w:rPr>
        <w:t>.</w:t>
      </w:r>
    </w:p>
    <w:p w:rsidR="00F264AC" w:rsidRPr="00F264AC" w:rsidRDefault="00F264AC" w:rsidP="00F264AC">
      <w:pPr>
        <w:spacing w:after="0" w:line="240" w:lineRule="auto"/>
        <w:rPr>
          <w:rFonts w:ascii="Times New Roman" w:hAnsi="Times New Roman" w:cs="Times New Roman"/>
          <w:sz w:val="28"/>
          <w:szCs w:val="28"/>
          <w:lang w:eastAsia="ru-RU"/>
        </w:rPr>
      </w:pPr>
      <w:r w:rsidRPr="00F264AC">
        <w:rPr>
          <w:rFonts w:ascii="Times New Roman" w:hAnsi="Times New Roman" w:cs="Times New Roman"/>
          <w:sz w:val="28"/>
          <w:szCs w:val="28"/>
          <w:lang w:eastAsia="ru-RU"/>
        </w:rPr>
        <w:t xml:space="preserve">     Дополнительная общеобразовательная общеразвивающая программа «Азбука природы» разработана на основе следующих нормативных документов: </w:t>
      </w:r>
    </w:p>
    <w:p w:rsidR="00F264AC" w:rsidRPr="00F264AC" w:rsidRDefault="00F264AC" w:rsidP="00F264AC">
      <w:pPr>
        <w:spacing w:after="0" w:line="240" w:lineRule="auto"/>
        <w:rPr>
          <w:rFonts w:ascii="Times New Roman" w:hAnsi="Times New Roman" w:cs="Times New Roman"/>
          <w:sz w:val="28"/>
          <w:szCs w:val="28"/>
          <w:lang w:eastAsia="ru-RU"/>
        </w:rPr>
      </w:pPr>
      <w:r w:rsidRPr="00F264AC">
        <w:rPr>
          <w:rFonts w:ascii="Times New Roman" w:hAnsi="Times New Roman" w:cs="Times New Roman"/>
          <w:sz w:val="28"/>
          <w:szCs w:val="28"/>
          <w:lang w:eastAsia="ru-RU"/>
        </w:rPr>
        <w:t xml:space="preserve">- Федерального Закона от 29.12.2012 № 273-ФЗ «Об образовании в РФ»; </w:t>
      </w:r>
    </w:p>
    <w:p w:rsidR="00F264AC" w:rsidRPr="00F264AC" w:rsidRDefault="00F264AC" w:rsidP="00F264AC">
      <w:pPr>
        <w:spacing w:after="0" w:line="240" w:lineRule="auto"/>
        <w:rPr>
          <w:rFonts w:ascii="Times New Roman" w:hAnsi="Times New Roman" w:cs="Times New Roman"/>
          <w:sz w:val="28"/>
          <w:szCs w:val="28"/>
          <w:lang w:eastAsia="ru-RU"/>
        </w:rPr>
      </w:pPr>
      <w:r w:rsidRPr="00F264AC">
        <w:rPr>
          <w:rFonts w:ascii="Times New Roman" w:hAnsi="Times New Roman" w:cs="Times New Roman"/>
          <w:sz w:val="28"/>
          <w:szCs w:val="28"/>
          <w:lang w:eastAsia="ru-RU"/>
        </w:rPr>
        <w:t>- Концепции развития дополнительного образования детей (Распоряжение Правительства РФ от 4 сентября 2014</w:t>
      </w:r>
      <w:r w:rsidR="00163478">
        <w:rPr>
          <w:rFonts w:ascii="Times New Roman" w:hAnsi="Times New Roman" w:cs="Times New Roman"/>
          <w:sz w:val="28"/>
          <w:szCs w:val="28"/>
          <w:lang w:eastAsia="ru-RU"/>
        </w:rPr>
        <w:t xml:space="preserve"> </w:t>
      </w:r>
      <w:r w:rsidRPr="00F264AC">
        <w:rPr>
          <w:rFonts w:ascii="Times New Roman" w:hAnsi="Times New Roman" w:cs="Times New Roman"/>
          <w:sz w:val="28"/>
          <w:szCs w:val="28"/>
          <w:lang w:eastAsia="ru-RU"/>
        </w:rPr>
        <w:t xml:space="preserve">г. № 1726-р); </w:t>
      </w:r>
    </w:p>
    <w:p w:rsidR="00F264AC" w:rsidRPr="00F264AC" w:rsidRDefault="00F264AC" w:rsidP="00F264AC">
      <w:pPr>
        <w:spacing w:after="0" w:line="240" w:lineRule="auto"/>
        <w:rPr>
          <w:rFonts w:ascii="Times New Roman" w:hAnsi="Times New Roman" w:cs="Times New Roman"/>
          <w:sz w:val="28"/>
          <w:szCs w:val="28"/>
          <w:lang w:eastAsia="ru-RU"/>
        </w:rPr>
      </w:pPr>
      <w:r w:rsidRPr="00F264AC">
        <w:rPr>
          <w:rFonts w:ascii="Times New Roman" w:hAnsi="Times New Roman" w:cs="Times New Roman"/>
          <w:sz w:val="28"/>
          <w:szCs w:val="28"/>
          <w:lang w:eastAsia="ru-RU"/>
        </w:rPr>
        <w:t xml:space="preserve">- Постановления Главного государственного санитарного врача РФ от 04.07.2014 «Об утверждении СанПиН 2.4.4.3172-14 «Санитарно-эпидемиологические требования к устройству, содержанию и организации </w:t>
      </w:r>
      <w:proofErr w:type="gramStart"/>
      <w:r w:rsidRPr="00F264AC">
        <w:rPr>
          <w:rFonts w:ascii="Times New Roman" w:hAnsi="Times New Roman" w:cs="Times New Roman"/>
          <w:sz w:val="28"/>
          <w:szCs w:val="28"/>
          <w:lang w:eastAsia="ru-RU"/>
        </w:rPr>
        <w:t>режима работы образовательных организаций дополнительного образования детей</w:t>
      </w:r>
      <w:proofErr w:type="gramEnd"/>
      <w:r w:rsidRPr="00F264AC">
        <w:rPr>
          <w:rFonts w:ascii="Times New Roman" w:hAnsi="Times New Roman" w:cs="Times New Roman"/>
          <w:sz w:val="28"/>
          <w:szCs w:val="28"/>
          <w:lang w:eastAsia="ru-RU"/>
        </w:rPr>
        <w:t xml:space="preserve">»; </w:t>
      </w:r>
    </w:p>
    <w:p w:rsidR="00F264AC" w:rsidRPr="00F264AC" w:rsidRDefault="00F264AC" w:rsidP="00F264AC">
      <w:pPr>
        <w:shd w:val="clear" w:color="auto" w:fill="FFFFFF"/>
        <w:spacing w:after="0" w:line="240" w:lineRule="auto"/>
        <w:textAlignment w:val="baseline"/>
        <w:rPr>
          <w:rFonts w:ascii="Times New Roman" w:hAnsi="Times New Roman" w:cs="Times New Roman"/>
          <w:sz w:val="28"/>
          <w:szCs w:val="28"/>
          <w:lang w:eastAsia="ru-RU"/>
        </w:rPr>
      </w:pPr>
      <w:r w:rsidRPr="00F264AC">
        <w:rPr>
          <w:rFonts w:ascii="Times New Roman" w:hAnsi="Times New Roman" w:cs="Times New Roman"/>
          <w:sz w:val="28"/>
          <w:szCs w:val="28"/>
          <w:lang w:eastAsia="ru-RU"/>
        </w:rPr>
        <w:t>- Приказа Министерства образования и науки Российской Федерации (</w:t>
      </w:r>
      <w:proofErr w:type="spellStart"/>
      <w:r w:rsidRPr="00F264AC">
        <w:rPr>
          <w:rFonts w:ascii="Times New Roman" w:hAnsi="Times New Roman" w:cs="Times New Roman"/>
          <w:sz w:val="28"/>
          <w:szCs w:val="28"/>
          <w:lang w:eastAsia="ru-RU"/>
        </w:rPr>
        <w:t>Минобрнауки</w:t>
      </w:r>
      <w:proofErr w:type="spellEnd"/>
      <w:r w:rsidRPr="00F264AC">
        <w:rPr>
          <w:rFonts w:ascii="Times New Roman" w:hAnsi="Times New Roman" w:cs="Times New Roman"/>
          <w:sz w:val="28"/>
          <w:szCs w:val="28"/>
          <w:lang w:eastAsia="ru-RU"/>
        </w:rPr>
        <w:t xml:space="preserve"> России) от 18.11.2015 г.</w:t>
      </w:r>
      <w:r w:rsidRPr="00F264AC">
        <w:rPr>
          <w:rFonts w:ascii="Times New Roman" w:eastAsia="Times New Roman" w:hAnsi="Times New Roman" w:cs="Times New Roman"/>
          <w:bCs/>
          <w:sz w:val="28"/>
          <w:szCs w:val="28"/>
          <w:lang w:eastAsia="ru-RU"/>
        </w:rPr>
        <w:t xml:space="preserve"> N 09-3242 «Методические рекомендации по проектированию дополнительных </w:t>
      </w:r>
      <w:proofErr w:type="spellStart"/>
      <w:r w:rsidRPr="00F264AC">
        <w:rPr>
          <w:rFonts w:ascii="Times New Roman" w:eastAsia="Times New Roman" w:hAnsi="Times New Roman" w:cs="Times New Roman"/>
          <w:bCs/>
          <w:sz w:val="28"/>
          <w:szCs w:val="28"/>
          <w:lang w:eastAsia="ru-RU"/>
        </w:rPr>
        <w:t>общеразвивающих</w:t>
      </w:r>
      <w:proofErr w:type="spellEnd"/>
      <w:r w:rsidRPr="00F264AC">
        <w:rPr>
          <w:rFonts w:ascii="Times New Roman" w:eastAsia="Times New Roman" w:hAnsi="Times New Roman" w:cs="Times New Roman"/>
          <w:bCs/>
          <w:sz w:val="28"/>
          <w:szCs w:val="28"/>
          <w:lang w:eastAsia="ru-RU"/>
        </w:rPr>
        <w:t xml:space="preserve"> программ (включая </w:t>
      </w:r>
      <w:proofErr w:type="spellStart"/>
      <w:r w:rsidRPr="00F264AC">
        <w:rPr>
          <w:rFonts w:ascii="Times New Roman" w:eastAsia="Times New Roman" w:hAnsi="Times New Roman" w:cs="Times New Roman"/>
          <w:bCs/>
          <w:sz w:val="28"/>
          <w:szCs w:val="28"/>
          <w:lang w:eastAsia="ru-RU"/>
        </w:rPr>
        <w:t>разноуровневые</w:t>
      </w:r>
      <w:proofErr w:type="spellEnd"/>
      <w:r w:rsidRPr="00F264AC">
        <w:rPr>
          <w:rFonts w:ascii="Times New Roman" w:eastAsia="Times New Roman" w:hAnsi="Times New Roman" w:cs="Times New Roman"/>
          <w:bCs/>
          <w:sz w:val="28"/>
          <w:szCs w:val="28"/>
          <w:lang w:eastAsia="ru-RU"/>
        </w:rPr>
        <w:t xml:space="preserve"> программы);</w:t>
      </w:r>
    </w:p>
    <w:p w:rsidR="00F264AC" w:rsidRPr="00F264AC" w:rsidRDefault="00F264AC" w:rsidP="00F264AC">
      <w:pPr>
        <w:spacing w:after="0" w:line="240" w:lineRule="auto"/>
        <w:rPr>
          <w:rFonts w:ascii="Times New Roman" w:hAnsi="Times New Roman" w:cs="Times New Roman"/>
          <w:sz w:val="28"/>
          <w:szCs w:val="28"/>
          <w:lang w:eastAsia="ru-RU"/>
        </w:rPr>
      </w:pPr>
      <w:r w:rsidRPr="00F264AC">
        <w:rPr>
          <w:rFonts w:ascii="Times New Roman" w:hAnsi="Times New Roman" w:cs="Times New Roman"/>
          <w:sz w:val="28"/>
          <w:szCs w:val="28"/>
          <w:lang w:eastAsia="ru-RU"/>
        </w:rPr>
        <w:t>- Приказа Министерства образования и науки Российской Федерации (</w:t>
      </w:r>
      <w:proofErr w:type="spellStart"/>
      <w:r w:rsidRPr="00F264AC">
        <w:rPr>
          <w:rFonts w:ascii="Times New Roman" w:hAnsi="Times New Roman" w:cs="Times New Roman"/>
          <w:sz w:val="28"/>
          <w:szCs w:val="28"/>
          <w:lang w:eastAsia="ru-RU"/>
        </w:rPr>
        <w:t>Минобрнауки</w:t>
      </w:r>
      <w:proofErr w:type="spellEnd"/>
      <w:r w:rsidRPr="00F264AC">
        <w:rPr>
          <w:rFonts w:ascii="Times New Roman" w:hAnsi="Times New Roman" w:cs="Times New Roman"/>
          <w:sz w:val="28"/>
          <w:szCs w:val="28"/>
          <w:lang w:eastAsia="ru-RU"/>
        </w:rPr>
        <w:t xml:space="preserve"> России) от 29</w:t>
      </w:r>
      <w:r w:rsidR="00163478">
        <w:rPr>
          <w:rFonts w:ascii="Times New Roman" w:hAnsi="Times New Roman" w:cs="Times New Roman"/>
          <w:sz w:val="28"/>
          <w:szCs w:val="28"/>
          <w:lang w:eastAsia="ru-RU"/>
        </w:rPr>
        <w:t xml:space="preserve"> </w:t>
      </w:r>
      <w:r w:rsidRPr="00F264AC">
        <w:rPr>
          <w:rFonts w:ascii="Times New Roman" w:hAnsi="Times New Roman" w:cs="Times New Roman"/>
          <w:sz w:val="28"/>
          <w:szCs w:val="28"/>
          <w:lang w:eastAsia="ru-RU"/>
        </w:rPr>
        <w:t>августа 2013</w:t>
      </w:r>
      <w:r w:rsidR="00163478">
        <w:rPr>
          <w:rFonts w:ascii="Times New Roman" w:hAnsi="Times New Roman" w:cs="Times New Roman"/>
          <w:sz w:val="28"/>
          <w:szCs w:val="28"/>
          <w:lang w:eastAsia="ru-RU"/>
        </w:rPr>
        <w:t xml:space="preserve"> </w:t>
      </w:r>
      <w:r w:rsidRPr="00F264AC">
        <w:rPr>
          <w:rFonts w:ascii="Times New Roman" w:hAnsi="Times New Roman" w:cs="Times New Roman"/>
          <w:sz w:val="28"/>
          <w:szCs w:val="28"/>
          <w:lang w:eastAsia="ru-RU"/>
        </w:rPr>
        <w:t>г. № 1008 г. Москва «Об утверждении Порядка организации и осуществления образовательной деятельности по дополнительным общеобразовательным программам»;</w:t>
      </w:r>
    </w:p>
    <w:p w:rsidR="00F264AC" w:rsidRPr="00F264AC" w:rsidRDefault="00F264AC" w:rsidP="00F264AC">
      <w:pPr>
        <w:spacing w:after="0" w:line="240" w:lineRule="auto"/>
        <w:rPr>
          <w:rFonts w:ascii="Times New Roman" w:hAnsi="Times New Roman" w:cs="Times New Roman"/>
          <w:sz w:val="28"/>
          <w:szCs w:val="28"/>
          <w:lang w:eastAsia="ru-RU"/>
        </w:rPr>
      </w:pPr>
      <w:r w:rsidRPr="00F264AC">
        <w:rPr>
          <w:rFonts w:ascii="Times New Roman" w:hAnsi="Times New Roman" w:cs="Times New Roman"/>
          <w:sz w:val="28"/>
          <w:szCs w:val="28"/>
          <w:lang w:eastAsia="ru-RU"/>
        </w:rPr>
        <w:t>-М</w:t>
      </w:r>
      <w:r w:rsidRPr="00F264AC">
        <w:rPr>
          <w:rFonts w:ascii="Times New Roman" w:hAnsi="Times New Roman" w:cs="Times New Roman"/>
          <w:sz w:val="28"/>
          <w:szCs w:val="28"/>
        </w:rPr>
        <w:t>еждународной конвенц</w:t>
      </w:r>
      <w:proofErr w:type="gramStart"/>
      <w:r w:rsidRPr="00F264AC">
        <w:rPr>
          <w:rFonts w:ascii="Times New Roman" w:hAnsi="Times New Roman" w:cs="Times New Roman"/>
          <w:sz w:val="28"/>
          <w:szCs w:val="28"/>
        </w:rPr>
        <w:t>ии ОО</w:t>
      </w:r>
      <w:proofErr w:type="gramEnd"/>
      <w:r w:rsidRPr="00F264AC">
        <w:rPr>
          <w:rFonts w:ascii="Times New Roman" w:hAnsi="Times New Roman" w:cs="Times New Roman"/>
          <w:sz w:val="28"/>
          <w:szCs w:val="28"/>
        </w:rPr>
        <w:t>Н о правах ребёнка;</w:t>
      </w:r>
    </w:p>
    <w:p w:rsidR="00F264AC" w:rsidRPr="00F264AC" w:rsidRDefault="00F264AC" w:rsidP="00F264AC">
      <w:pPr>
        <w:widowControl w:val="0"/>
        <w:tabs>
          <w:tab w:val="left" w:pos="735"/>
        </w:tabs>
        <w:spacing w:after="0" w:line="326" w:lineRule="exact"/>
        <w:ind w:right="20"/>
        <w:rPr>
          <w:rFonts w:ascii="Times New Roman" w:hAnsi="Times New Roman" w:cs="Times New Roman"/>
          <w:sz w:val="28"/>
          <w:szCs w:val="28"/>
        </w:rPr>
      </w:pPr>
      <w:r w:rsidRPr="00F264AC">
        <w:rPr>
          <w:rFonts w:ascii="Times New Roman" w:hAnsi="Times New Roman" w:cs="Times New Roman"/>
          <w:sz w:val="28"/>
          <w:szCs w:val="28"/>
        </w:rPr>
        <w:t>- Федерального закона РФ «Об основных гарантиях прав ребёнка в Россий</w:t>
      </w:r>
      <w:r w:rsidRPr="00F264AC">
        <w:rPr>
          <w:rFonts w:ascii="Times New Roman" w:hAnsi="Times New Roman" w:cs="Times New Roman"/>
          <w:sz w:val="28"/>
          <w:szCs w:val="28"/>
        </w:rPr>
        <w:softHyphen/>
        <w:t>ской Федерации»;</w:t>
      </w:r>
    </w:p>
    <w:p w:rsidR="00F264AC" w:rsidRPr="00F264AC" w:rsidRDefault="00F264AC" w:rsidP="00F264AC">
      <w:pPr>
        <w:widowControl w:val="0"/>
        <w:tabs>
          <w:tab w:val="left" w:pos="730"/>
        </w:tabs>
        <w:spacing w:after="0" w:line="322" w:lineRule="exact"/>
        <w:rPr>
          <w:rFonts w:ascii="Times New Roman" w:hAnsi="Times New Roman" w:cs="Times New Roman"/>
          <w:sz w:val="28"/>
          <w:szCs w:val="28"/>
        </w:rPr>
      </w:pPr>
      <w:r w:rsidRPr="00F264AC">
        <w:rPr>
          <w:rFonts w:ascii="Times New Roman" w:hAnsi="Times New Roman" w:cs="Times New Roman"/>
          <w:sz w:val="28"/>
          <w:szCs w:val="28"/>
        </w:rPr>
        <w:t xml:space="preserve">- Устава МБУ ДО </w:t>
      </w:r>
      <w:proofErr w:type="spellStart"/>
      <w:r w:rsidRPr="00F264AC">
        <w:rPr>
          <w:rFonts w:ascii="Times New Roman" w:hAnsi="Times New Roman" w:cs="Times New Roman"/>
          <w:sz w:val="28"/>
          <w:szCs w:val="28"/>
        </w:rPr>
        <w:t>ЦТиС</w:t>
      </w:r>
      <w:proofErr w:type="spellEnd"/>
      <w:r w:rsidRPr="00F264AC">
        <w:rPr>
          <w:rFonts w:ascii="Times New Roman" w:hAnsi="Times New Roman" w:cs="Times New Roman"/>
          <w:sz w:val="28"/>
          <w:szCs w:val="28"/>
        </w:rPr>
        <w:t>.</w:t>
      </w:r>
    </w:p>
    <w:p w:rsidR="00F264AC" w:rsidRPr="00F264AC" w:rsidRDefault="00F264AC" w:rsidP="00F264AC">
      <w:pPr>
        <w:spacing w:after="0" w:line="240" w:lineRule="auto"/>
        <w:ind w:firstLine="567"/>
        <w:rPr>
          <w:rFonts w:ascii="Times New Roman" w:hAnsi="Times New Roman" w:cs="Times New Roman"/>
          <w:sz w:val="28"/>
          <w:szCs w:val="28"/>
        </w:rPr>
      </w:pPr>
      <w:r w:rsidRPr="00F264AC">
        <w:rPr>
          <w:rFonts w:ascii="Times New Roman" w:hAnsi="Times New Roman" w:cs="Times New Roman"/>
          <w:sz w:val="28"/>
          <w:szCs w:val="28"/>
        </w:rPr>
        <w:t xml:space="preserve">Данная программа является </w:t>
      </w:r>
      <w:r w:rsidRPr="00F264AC">
        <w:rPr>
          <w:rFonts w:ascii="Times New Roman" w:hAnsi="Times New Roman" w:cs="Times New Roman"/>
          <w:i/>
          <w:sz w:val="28"/>
          <w:szCs w:val="28"/>
        </w:rPr>
        <w:t xml:space="preserve">модифицированной по степени авторства, </w:t>
      </w:r>
      <w:r w:rsidRPr="00F264AC">
        <w:rPr>
          <w:rFonts w:ascii="Times New Roman" w:hAnsi="Times New Roman" w:cs="Times New Roman"/>
          <w:sz w:val="28"/>
          <w:szCs w:val="28"/>
        </w:rPr>
        <w:t>в ней</w:t>
      </w:r>
      <w:r w:rsidRPr="00F264AC">
        <w:rPr>
          <w:rFonts w:ascii="Times New Roman" w:hAnsi="Times New Roman" w:cs="Times New Roman"/>
          <w:i/>
          <w:sz w:val="28"/>
          <w:szCs w:val="28"/>
        </w:rPr>
        <w:t xml:space="preserve"> </w:t>
      </w:r>
      <w:r w:rsidRPr="00F264AC">
        <w:rPr>
          <w:rFonts w:ascii="Times New Roman" w:hAnsi="Times New Roman" w:cs="Times New Roman"/>
          <w:sz w:val="28"/>
          <w:szCs w:val="28"/>
        </w:rPr>
        <w:t>разработан комплекс основных характеристик на основе многолетнего педагогического опыта с использованием современной методической литературы по данному виду деятельности.</w:t>
      </w:r>
    </w:p>
    <w:p w:rsidR="00F264AC" w:rsidRPr="00F264AC" w:rsidRDefault="00F264AC" w:rsidP="00F264AC">
      <w:pPr>
        <w:widowControl w:val="0"/>
        <w:suppressAutoHyphens/>
        <w:spacing w:after="0" w:line="240" w:lineRule="auto"/>
        <w:ind w:firstLine="567"/>
        <w:rPr>
          <w:rFonts w:ascii="Times New Roman" w:eastAsia="Times New Roman" w:hAnsi="Times New Roman" w:cs="Times New Roman"/>
          <w:sz w:val="28"/>
          <w:szCs w:val="28"/>
          <w:lang w:eastAsia="ru-RU"/>
        </w:rPr>
      </w:pPr>
      <w:r w:rsidRPr="00F264AC">
        <w:rPr>
          <w:rFonts w:ascii="Times New Roman" w:eastAsia="Times New Roman" w:hAnsi="Times New Roman" w:cs="Times New Roman"/>
          <w:sz w:val="28"/>
          <w:szCs w:val="28"/>
          <w:lang w:eastAsia="ru-RU"/>
        </w:rPr>
        <w:t xml:space="preserve">Дети - самые любознательные создания на Земле. Им всё интересно, они с большим удовольствием и желанием познают окружающий их мир. Именно любознательность детей является прекрасной базой для формирования всесторонне развитой, гармоничной, </w:t>
      </w:r>
      <w:proofErr w:type="spellStart"/>
      <w:r w:rsidRPr="00F264AC">
        <w:rPr>
          <w:rFonts w:ascii="Times New Roman" w:eastAsia="Times New Roman" w:hAnsi="Times New Roman" w:cs="Times New Roman"/>
          <w:sz w:val="28"/>
          <w:szCs w:val="28"/>
          <w:lang w:eastAsia="ru-RU"/>
        </w:rPr>
        <w:t>экологичной</w:t>
      </w:r>
      <w:proofErr w:type="spellEnd"/>
      <w:r w:rsidRPr="00F264AC">
        <w:rPr>
          <w:rFonts w:ascii="Times New Roman" w:eastAsia="Times New Roman" w:hAnsi="Times New Roman" w:cs="Times New Roman"/>
          <w:sz w:val="28"/>
          <w:szCs w:val="28"/>
          <w:lang w:eastAsia="ru-RU"/>
        </w:rPr>
        <w:t xml:space="preserve"> личности, понимающей ценность всего живого на Земле, умеющей радоваться окружающему их миру природы и заботиться о сохранении красоты этого мира.</w:t>
      </w:r>
    </w:p>
    <w:p w:rsidR="00F264AC" w:rsidRPr="00F264AC" w:rsidRDefault="00F264AC" w:rsidP="00F264AC">
      <w:pPr>
        <w:widowControl w:val="0"/>
        <w:suppressAutoHyphens/>
        <w:spacing w:after="0" w:line="240" w:lineRule="auto"/>
        <w:ind w:firstLine="567"/>
        <w:rPr>
          <w:rFonts w:ascii="Times New Roman" w:eastAsia="Times New Roman" w:hAnsi="Times New Roman" w:cs="Times New Roman"/>
          <w:sz w:val="28"/>
          <w:szCs w:val="28"/>
          <w:lang w:eastAsia="ru-RU"/>
        </w:rPr>
      </w:pPr>
      <w:r w:rsidRPr="00F264AC">
        <w:rPr>
          <w:rFonts w:ascii="Times New Roman" w:eastAsia="Times New Roman" w:hAnsi="Times New Roman" w:cs="Times New Roman"/>
          <w:sz w:val="28"/>
          <w:szCs w:val="28"/>
          <w:lang w:eastAsia="ru-RU"/>
        </w:rPr>
        <w:t xml:space="preserve">Стремясь научить детей любить и беречь природу, необходимо помнить, что процесс экологического образования должен быть непрерывным. Существующее же множество программ по экологическому образованию, как правило, являются лишь фрагментами, рассчитанными на определённую возрастную категорию учащихся, в результате чего сам процесс образования становится фрагментарным, возникает проблема  преемственности и непрерывности. В связи с этим настоятельным требованием времени является создание концепции непрерывного экологического образования. Большие возможности в этом направлении имеют учреждения дополнительного образования. </w:t>
      </w:r>
    </w:p>
    <w:p w:rsidR="00F264AC" w:rsidRPr="00F264AC" w:rsidRDefault="00F264AC" w:rsidP="00F264AC">
      <w:pPr>
        <w:widowControl w:val="0"/>
        <w:suppressAutoHyphens/>
        <w:spacing w:after="0" w:line="240" w:lineRule="auto"/>
        <w:ind w:firstLine="567"/>
        <w:rPr>
          <w:rFonts w:ascii="Times New Roman" w:eastAsia="Times New Roman" w:hAnsi="Times New Roman" w:cs="Times New Roman"/>
          <w:sz w:val="28"/>
          <w:szCs w:val="28"/>
          <w:lang w:eastAsia="ru-RU"/>
        </w:rPr>
      </w:pPr>
      <w:r w:rsidRPr="00F264AC">
        <w:rPr>
          <w:rFonts w:ascii="Times New Roman" w:eastAsia="Times New Roman" w:hAnsi="Times New Roman" w:cs="Times New Roman"/>
          <w:sz w:val="28"/>
          <w:szCs w:val="28"/>
          <w:lang w:eastAsia="ru-RU"/>
        </w:rPr>
        <w:t xml:space="preserve">Программа «Азбука природы» является программно – методическим обеспечением ступени младшего школьного возраста в единой системе непрерывного экологического образования, поэтому её создание актуально. </w:t>
      </w:r>
    </w:p>
    <w:p w:rsidR="00F264AC" w:rsidRPr="00F264AC" w:rsidRDefault="00F264AC" w:rsidP="00F264AC">
      <w:pPr>
        <w:widowControl w:val="0"/>
        <w:suppressAutoHyphens/>
        <w:spacing w:after="0" w:line="240" w:lineRule="auto"/>
        <w:ind w:firstLine="567"/>
        <w:rPr>
          <w:rFonts w:ascii="Times New Roman" w:eastAsia="Times New Roman" w:hAnsi="Times New Roman" w:cs="Times New Roman"/>
          <w:sz w:val="28"/>
          <w:szCs w:val="28"/>
          <w:lang w:eastAsia="ru-RU"/>
        </w:rPr>
      </w:pPr>
      <w:r w:rsidRPr="00F264AC">
        <w:rPr>
          <w:rFonts w:ascii="Times New Roman" w:eastAsia="Times New Roman" w:hAnsi="Times New Roman" w:cs="Times New Roman"/>
          <w:sz w:val="28"/>
          <w:szCs w:val="28"/>
          <w:lang w:eastAsia="ru-RU"/>
        </w:rPr>
        <w:t xml:space="preserve">Существующие программы по экологическому образованию учащихся, направлены в основном на формирование системы  теоретических знаний и развитие интеллектуальной сферы. В программе «Азбука природы» большое внимание уделяется развитию эмоциональной сферы, так как любая информация, любые знания о природе  должны «переживаться»  ребёнком, вызывать чувства, эмоции, что   обеспечивает их более глубокое осмысление личностью и формирование положительного отношения к природе. </w:t>
      </w:r>
    </w:p>
    <w:p w:rsidR="00F264AC" w:rsidRPr="00F264AC" w:rsidRDefault="00F264AC" w:rsidP="00F264AC">
      <w:pPr>
        <w:widowControl w:val="0"/>
        <w:suppressAutoHyphens/>
        <w:spacing w:after="0" w:line="240" w:lineRule="auto"/>
        <w:rPr>
          <w:rFonts w:ascii="Times New Roman" w:eastAsia="Times New Roman" w:hAnsi="Times New Roman" w:cs="Times New Roman"/>
          <w:sz w:val="28"/>
          <w:szCs w:val="28"/>
          <w:lang w:eastAsia="ru-RU"/>
        </w:rPr>
      </w:pPr>
      <w:r w:rsidRPr="00F264AC">
        <w:rPr>
          <w:rFonts w:ascii="Times New Roman" w:eastAsia="Times New Roman" w:hAnsi="Times New Roman" w:cs="Times New Roman"/>
          <w:b/>
          <w:sz w:val="28"/>
          <w:szCs w:val="28"/>
          <w:lang w:eastAsia="ru-RU"/>
        </w:rPr>
        <w:t>Направленность программы</w:t>
      </w:r>
      <w:r w:rsidRPr="00F264AC">
        <w:rPr>
          <w:rFonts w:ascii="Times New Roman" w:eastAsia="Times New Roman" w:hAnsi="Times New Roman" w:cs="Times New Roman"/>
          <w:sz w:val="28"/>
          <w:szCs w:val="28"/>
          <w:lang w:eastAsia="ru-RU"/>
        </w:rPr>
        <w:t xml:space="preserve"> - естественнонаучная.</w:t>
      </w:r>
    </w:p>
    <w:p w:rsidR="00F264AC" w:rsidRPr="00F264AC" w:rsidRDefault="00F264AC" w:rsidP="00F264AC">
      <w:pPr>
        <w:spacing w:after="0" w:line="240" w:lineRule="auto"/>
        <w:rPr>
          <w:rFonts w:ascii="Times New Roman" w:hAnsi="Times New Roman" w:cs="Times New Roman"/>
          <w:b/>
          <w:sz w:val="28"/>
          <w:szCs w:val="28"/>
          <w:lang w:eastAsia="ru-RU"/>
        </w:rPr>
      </w:pPr>
      <w:r w:rsidRPr="00F264AC">
        <w:rPr>
          <w:rFonts w:ascii="Times New Roman" w:hAnsi="Times New Roman" w:cs="Times New Roman"/>
          <w:b/>
          <w:sz w:val="28"/>
          <w:szCs w:val="28"/>
        </w:rPr>
        <w:t>Актуальность дополнительной образовательной программы</w:t>
      </w:r>
      <w:r w:rsidRPr="00F264AC">
        <w:rPr>
          <w:rFonts w:ascii="Times New Roman" w:hAnsi="Times New Roman" w:cs="Times New Roman"/>
          <w:sz w:val="28"/>
          <w:szCs w:val="28"/>
        </w:rPr>
        <w:t>.</w:t>
      </w:r>
    </w:p>
    <w:p w:rsidR="00F264AC" w:rsidRPr="00F264AC" w:rsidRDefault="00F264AC" w:rsidP="00F264AC">
      <w:pPr>
        <w:widowControl w:val="0"/>
        <w:spacing w:after="0" w:line="322" w:lineRule="exact"/>
        <w:ind w:right="20" w:firstLine="720"/>
        <w:rPr>
          <w:rFonts w:ascii="Times New Roman" w:hAnsi="Times New Roman" w:cs="Times New Roman"/>
          <w:sz w:val="27"/>
          <w:szCs w:val="27"/>
        </w:rPr>
      </w:pPr>
      <w:r w:rsidRPr="00F264AC">
        <w:rPr>
          <w:rFonts w:ascii="Times New Roman" w:hAnsi="Times New Roman" w:cs="Times New Roman"/>
          <w:sz w:val="27"/>
          <w:szCs w:val="27"/>
        </w:rPr>
        <w:t>Наиболее благоприятным периодом для ре</w:t>
      </w:r>
      <w:r w:rsidRPr="00F264AC">
        <w:rPr>
          <w:rFonts w:ascii="Times New Roman" w:hAnsi="Times New Roman" w:cs="Times New Roman"/>
          <w:sz w:val="27"/>
          <w:szCs w:val="27"/>
        </w:rPr>
        <w:softHyphen/>
        <w:t>шения задач экологического обучения является младший школьный возраст. Дети по</w:t>
      </w:r>
      <w:r w:rsidRPr="00F264AC">
        <w:rPr>
          <w:rFonts w:ascii="Times New Roman" w:hAnsi="Times New Roman" w:cs="Times New Roman"/>
          <w:sz w:val="27"/>
          <w:szCs w:val="27"/>
        </w:rPr>
        <w:softHyphen/>
        <w:t>знают мир с открытой душой и сердцем. И то, как они будут относиться к этому миру, будут ли рачительными хозяевами, во многом зависит от взрослых. Дети приобретают экологические знания и применяют их в практической деятельно</w:t>
      </w:r>
      <w:r w:rsidRPr="00F264AC">
        <w:rPr>
          <w:rFonts w:ascii="Times New Roman" w:hAnsi="Times New Roman" w:cs="Times New Roman"/>
          <w:sz w:val="27"/>
          <w:szCs w:val="27"/>
        </w:rPr>
        <w:softHyphen/>
        <w:t>сти. Игры и опыты с водой, воздухом, песком, снегом, объектами растительно</w:t>
      </w:r>
      <w:r w:rsidRPr="00F264AC">
        <w:rPr>
          <w:rFonts w:ascii="Times New Roman" w:hAnsi="Times New Roman" w:cs="Times New Roman"/>
          <w:sz w:val="27"/>
          <w:szCs w:val="27"/>
        </w:rPr>
        <w:softHyphen/>
        <w:t>го и животного мира служат теми методами, при помощи которых учащиеся знакомятся с окружающим миром, решают проблемные ситуации, делают про</w:t>
      </w:r>
      <w:r w:rsidRPr="00F264AC">
        <w:rPr>
          <w:rFonts w:ascii="Times New Roman" w:hAnsi="Times New Roman" w:cs="Times New Roman"/>
          <w:sz w:val="27"/>
          <w:szCs w:val="27"/>
        </w:rPr>
        <w:softHyphen/>
        <w:t>стейшие умозаключения в лаборатории. Содержание программы обеспечивает формирование у учащихся элементарных навыков исследовательской, опытн</w:t>
      </w:r>
      <w:proofErr w:type="gramStart"/>
      <w:r w:rsidRPr="00F264AC">
        <w:rPr>
          <w:rFonts w:ascii="Times New Roman" w:hAnsi="Times New Roman" w:cs="Times New Roman"/>
          <w:sz w:val="27"/>
          <w:szCs w:val="27"/>
        </w:rPr>
        <w:t>о-</w:t>
      </w:r>
      <w:proofErr w:type="gramEnd"/>
      <w:r w:rsidRPr="00F264AC">
        <w:rPr>
          <w:rFonts w:ascii="Times New Roman" w:hAnsi="Times New Roman" w:cs="Times New Roman"/>
          <w:sz w:val="27"/>
          <w:szCs w:val="27"/>
        </w:rPr>
        <w:t xml:space="preserve"> экспериментальной деятельности, что является, безусловно, актуальным в связи с подготовкой к освоению программы основного общего образования. Таким образом, программа  «Азбука природы» обеспечивает преемственность начального шко</w:t>
      </w:r>
      <w:r w:rsidRPr="00F264AC">
        <w:rPr>
          <w:rFonts w:ascii="Times New Roman" w:hAnsi="Times New Roman" w:cs="Times New Roman"/>
          <w:sz w:val="27"/>
          <w:szCs w:val="27"/>
        </w:rPr>
        <w:softHyphen/>
        <w:t>льного и среднего школьного образования.</w:t>
      </w:r>
    </w:p>
    <w:p w:rsidR="00F264AC" w:rsidRPr="00F264AC" w:rsidRDefault="00F264AC" w:rsidP="00F264AC">
      <w:pPr>
        <w:spacing w:after="0" w:line="240" w:lineRule="auto"/>
        <w:ind w:firstLine="426"/>
        <w:rPr>
          <w:rFonts w:ascii="Times New Roman" w:hAnsi="Times New Roman" w:cs="Times New Roman"/>
          <w:sz w:val="28"/>
          <w:szCs w:val="28"/>
          <w:lang w:eastAsia="ru-RU"/>
        </w:rPr>
      </w:pPr>
      <w:r w:rsidRPr="00F264AC">
        <w:rPr>
          <w:rFonts w:ascii="Times New Roman" w:hAnsi="Times New Roman" w:cs="Times New Roman"/>
          <w:color w:val="000000"/>
          <w:sz w:val="28"/>
          <w:szCs w:val="28"/>
          <w:lang w:eastAsia="ru-RU"/>
        </w:rPr>
        <w:t xml:space="preserve">Актуальность данной программы заключается ещё и в том, что она способствует оздоровлению детей: занятия в большинстве проводятся на воздухе, лишены статичности, дети находятся в постоянном контакте с природой, с животными, что обеспечивает устойчивый эмоциональный уровень. Программа способствует формированию активной жизненной позиции обучаемых, что предполагает гармоничное сочетание таких качеств, как самопознание, самореализация, творческое саморазвитие. </w:t>
      </w:r>
    </w:p>
    <w:p w:rsidR="00F264AC" w:rsidRPr="00F264AC" w:rsidRDefault="00F264AC" w:rsidP="00F264AC">
      <w:pPr>
        <w:spacing w:after="0" w:line="240" w:lineRule="auto"/>
        <w:rPr>
          <w:rFonts w:ascii="Times New Roman" w:hAnsi="Times New Roman" w:cs="Times New Roman"/>
          <w:sz w:val="28"/>
          <w:szCs w:val="28"/>
          <w:lang w:eastAsia="ru-RU"/>
        </w:rPr>
      </w:pPr>
    </w:p>
    <w:p w:rsidR="00F264AC" w:rsidRPr="00F264AC" w:rsidRDefault="00F264AC" w:rsidP="00F264AC">
      <w:pPr>
        <w:widowControl w:val="0"/>
        <w:spacing w:after="0" w:line="322" w:lineRule="exact"/>
        <w:ind w:right="20" w:firstLine="720"/>
        <w:rPr>
          <w:rFonts w:ascii="Times New Roman" w:hAnsi="Times New Roman" w:cs="Times New Roman"/>
          <w:sz w:val="28"/>
          <w:szCs w:val="28"/>
        </w:rPr>
      </w:pPr>
      <w:r w:rsidRPr="00F264AC">
        <w:rPr>
          <w:rFonts w:ascii="Times New Roman" w:hAnsi="Times New Roman" w:cs="Times New Roman"/>
          <w:b/>
          <w:bCs/>
          <w:color w:val="000000"/>
          <w:sz w:val="28"/>
          <w:szCs w:val="28"/>
          <w:shd w:val="clear" w:color="auto" w:fill="FFFFFF"/>
        </w:rPr>
        <w:t xml:space="preserve">Новизна программы </w:t>
      </w:r>
      <w:r w:rsidRPr="00F264AC">
        <w:rPr>
          <w:rFonts w:ascii="Times New Roman" w:hAnsi="Times New Roman" w:cs="Times New Roman"/>
          <w:sz w:val="28"/>
          <w:szCs w:val="28"/>
        </w:rPr>
        <w:t>«Азбука природы» по сравнению с аналогичны</w:t>
      </w:r>
      <w:r w:rsidRPr="00F264AC">
        <w:rPr>
          <w:rFonts w:ascii="Times New Roman" w:hAnsi="Times New Roman" w:cs="Times New Roman"/>
          <w:sz w:val="28"/>
          <w:szCs w:val="28"/>
        </w:rPr>
        <w:softHyphen/>
        <w:t>ми программами состоит в том, что в ней познание основ экологического зна</w:t>
      </w:r>
      <w:r w:rsidRPr="00F264AC">
        <w:rPr>
          <w:rFonts w:ascii="Times New Roman" w:hAnsi="Times New Roman" w:cs="Times New Roman"/>
          <w:sz w:val="28"/>
          <w:szCs w:val="28"/>
        </w:rPr>
        <w:softHyphen/>
        <w:t>ния непосредственно связана с экспериментальной деятельностью. Также су</w:t>
      </w:r>
      <w:r w:rsidRPr="00F264AC">
        <w:rPr>
          <w:rFonts w:ascii="Times New Roman" w:hAnsi="Times New Roman" w:cs="Times New Roman"/>
          <w:sz w:val="28"/>
          <w:szCs w:val="28"/>
        </w:rPr>
        <w:softHyphen/>
        <w:t>щественно расширена практическая составляющая программы, что позволяет повысить интерес детей к предметам и явлениям исследования, поставке экспе</w:t>
      </w:r>
      <w:r w:rsidRPr="00F264AC">
        <w:rPr>
          <w:rFonts w:ascii="Times New Roman" w:hAnsi="Times New Roman" w:cs="Times New Roman"/>
          <w:sz w:val="28"/>
          <w:szCs w:val="28"/>
        </w:rPr>
        <w:softHyphen/>
        <w:t>риментов и решению исследовательских задач. В процессе освоения дополни</w:t>
      </w:r>
      <w:r w:rsidRPr="00F264AC">
        <w:rPr>
          <w:rFonts w:ascii="Times New Roman" w:hAnsi="Times New Roman" w:cs="Times New Roman"/>
          <w:sz w:val="28"/>
          <w:szCs w:val="28"/>
        </w:rPr>
        <w:softHyphen/>
        <w:t>тельной общеразвивающей  программы «Азбука природы» развивается не только любознательность, как основа познавательной деятельности, расширя</w:t>
      </w:r>
      <w:r w:rsidRPr="00F264AC">
        <w:rPr>
          <w:rFonts w:ascii="Times New Roman" w:hAnsi="Times New Roman" w:cs="Times New Roman"/>
          <w:sz w:val="28"/>
          <w:szCs w:val="28"/>
        </w:rPr>
        <w:softHyphen/>
        <w:t>ется круг личностно-значимых проблем, решение которых обеспечит эффек</w:t>
      </w:r>
      <w:r w:rsidRPr="00F264AC">
        <w:rPr>
          <w:rFonts w:ascii="Times New Roman" w:hAnsi="Times New Roman" w:cs="Times New Roman"/>
          <w:sz w:val="28"/>
          <w:szCs w:val="28"/>
        </w:rPr>
        <w:softHyphen/>
        <w:t>тивное развитие детей в зоне ближайшего развития.</w:t>
      </w:r>
    </w:p>
    <w:p w:rsidR="00F264AC" w:rsidRPr="00F264AC" w:rsidRDefault="00F264AC" w:rsidP="00F264AC">
      <w:pPr>
        <w:widowControl w:val="0"/>
        <w:spacing w:after="0" w:line="331" w:lineRule="exact"/>
        <w:ind w:right="20" w:firstLine="700"/>
        <w:rPr>
          <w:rFonts w:ascii="Times New Roman" w:eastAsia="Times New Roman" w:hAnsi="Times New Roman" w:cs="Times New Roman"/>
          <w:b/>
          <w:bCs/>
          <w:sz w:val="28"/>
          <w:szCs w:val="28"/>
        </w:rPr>
      </w:pPr>
      <w:r w:rsidRPr="00F264AC">
        <w:rPr>
          <w:rFonts w:ascii="Times New Roman" w:eastAsia="Times New Roman" w:hAnsi="Times New Roman" w:cs="Times New Roman"/>
          <w:b/>
          <w:bCs/>
          <w:sz w:val="28"/>
          <w:szCs w:val="28"/>
        </w:rPr>
        <w:t>Отличительными особенностями программы «Азбука природы» являются:</w:t>
      </w:r>
    </w:p>
    <w:p w:rsidR="00F264AC" w:rsidRPr="00F264AC" w:rsidRDefault="00F264AC" w:rsidP="00F264AC">
      <w:pPr>
        <w:widowControl w:val="0"/>
        <w:numPr>
          <w:ilvl w:val="0"/>
          <w:numId w:val="7"/>
        </w:numPr>
        <w:tabs>
          <w:tab w:val="left" w:pos="452"/>
        </w:tabs>
        <w:spacing w:after="0" w:line="331" w:lineRule="exact"/>
        <w:ind w:left="440" w:hanging="420"/>
        <w:rPr>
          <w:rFonts w:ascii="Times New Roman" w:hAnsi="Times New Roman" w:cs="Times New Roman"/>
          <w:sz w:val="28"/>
          <w:szCs w:val="28"/>
        </w:rPr>
      </w:pPr>
      <w:r w:rsidRPr="00F264AC">
        <w:rPr>
          <w:rFonts w:ascii="Times New Roman" w:hAnsi="Times New Roman" w:cs="Times New Roman"/>
          <w:sz w:val="28"/>
          <w:szCs w:val="28"/>
        </w:rPr>
        <w:t>обеспечение ситуаций успеха каждому ребёнку;</w:t>
      </w:r>
    </w:p>
    <w:p w:rsidR="00F264AC" w:rsidRPr="00F264AC" w:rsidRDefault="00F264AC" w:rsidP="00F264AC">
      <w:pPr>
        <w:widowControl w:val="0"/>
        <w:numPr>
          <w:ilvl w:val="0"/>
          <w:numId w:val="7"/>
        </w:numPr>
        <w:tabs>
          <w:tab w:val="left" w:pos="447"/>
        </w:tabs>
        <w:spacing w:after="0" w:line="331" w:lineRule="exact"/>
        <w:ind w:left="440" w:hanging="420"/>
        <w:rPr>
          <w:rFonts w:ascii="Times New Roman" w:hAnsi="Times New Roman" w:cs="Times New Roman"/>
          <w:sz w:val="28"/>
          <w:szCs w:val="28"/>
        </w:rPr>
      </w:pPr>
      <w:r w:rsidRPr="00F264AC">
        <w:rPr>
          <w:rFonts w:ascii="Times New Roman" w:hAnsi="Times New Roman" w:cs="Times New Roman"/>
          <w:sz w:val="28"/>
          <w:szCs w:val="28"/>
        </w:rPr>
        <w:t>многообразие видов активной познавательной деятельности учащихся;</w:t>
      </w:r>
    </w:p>
    <w:p w:rsidR="00F264AC" w:rsidRPr="00F264AC" w:rsidRDefault="00F264AC" w:rsidP="00F264AC">
      <w:pPr>
        <w:widowControl w:val="0"/>
        <w:numPr>
          <w:ilvl w:val="0"/>
          <w:numId w:val="7"/>
        </w:numPr>
        <w:tabs>
          <w:tab w:val="left" w:pos="447"/>
        </w:tabs>
        <w:spacing w:after="0" w:line="317" w:lineRule="exact"/>
        <w:ind w:left="440" w:right="20" w:hanging="420"/>
        <w:rPr>
          <w:rFonts w:ascii="Times New Roman" w:hAnsi="Times New Roman" w:cs="Times New Roman"/>
          <w:sz w:val="28"/>
          <w:szCs w:val="28"/>
        </w:rPr>
      </w:pPr>
      <w:r w:rsidRPr="00F264AC">
        <w:rPr>
          <w:rFonts w:ascii="Times New Roman" w:hAnsi="Times New Roman" w:cs="Times New Roman"/>
          <w:sz w:val="28"/>
          <w:szCs w:val="28"/>
        </w:rPr>
        <w:t>индивидуализация образовательного процесса и возможность работать в группе при желании;</w:t>
      </w:r>
    </w:p>
    <w:p w:rsidR="00F264AC" w:rsidRPr="00F264AC" w:rsidRDefault="00F264AC" w:rsidP="00F264AC">
      <w:pPr>
        <w:widowControl w:val="0"/>
        <w:numPr>
          <w:ilvl w:val="0"/>
          <w:numId w:val="7"/>
        </w:numPr>
        <w:tabs>
          <w:tab w:val="left" w:pos="452"/>
        </w:tabs>
        <w:spacing w:after="0" w:line="322" w:lineRule="exact"/>
        <w:ind w:left="440" w:right="20" w:hanging="420"/>
        <w:rPr>
          <w:rFonts w:ascii="Times New Roman" w:hAnsi="Times New Roman" w:cs="Times New Roman"/>
          <w:sz w:val="28"/>
          <w:szCs w:val="28"/>
        </w:rPr>
      </w:pPr>
      <w:r w:rsidRPr="00F264AC">
        <w:rPr>
          <w:rFonts w:ascii="Times New Roman" w:hAnsi="Times New Roman" w:cs="Times New Roman"/>
          <w:sz w:val="28"/>
          <w:szCs w:val="28"/>
        </w:rPr>
        <w:t>создание условий для проявления особенностей, выявление и развитие творческой и поисковой активности;</w:t>
      </w:r>
    </w:p>
    <w:p w:rsidR="00F264AC" w:rsidRPr="00F264AC" w:rsidRDefault="00F264AC" w:rsidP="00F264AC">
      <w:pPr>
        <w:widowControl w:val="0"/>
        <w:numPr>
          <w:ilvl w:val="0"/>
          <w:numId w:val="7"/>
        </w:numPr>
        <w:tabs>
          <w:tab w:val="left" w:pos="452"/>
        </w:tabs>
        <w:spacing w:after="0" w:line="326" w:lineRule="exact"/>
        <w:ind w:left="440" w:right="20" w:hanging="420"/>
        <w:rPr>
          <w:rFonts w:ascii="Times New Roman" w:hAnsi="Times New Roman" w:cs="Times New Roman"/>
          <w:sz w:val="28"/>
          <w:szCs w:val="28"/>
        </w:rPr>
      </w:pPr>
      <w:r w:rsidRPr="00F264AC">
        <w:rPr>
          <w:rFonts w:ascii="Times New Roman" w:hAnsi="Times New Roman" w:cs="Times New Roman"/>
          <w:sz w:val="28"/>
          <w:szCs w:val="28"/>
        </w:rPr>
        <w:t>организация атмосферы эмоционального благополучия, комфорта, сотруд</w:t>
      </w:r>
      <w:r w:rsidRPr="00F264AC">
        <w:rPr>
          <w:rFonts w:ascii="Times New Roman" w:hAnsi="Times New Roman" w:cs="Times New Roman"/>
          <w:sz w:val="28"/>
          <w:szCs w:val="28"/>
        </w:rPr>
        <w:softHyphen/>
        <w:t>ничества, стимуляции активной коммуникации;</w:t>
      </w:r>
    </w:p>
    <w:p w:rsidR="00F264AC" w:rsidRPr="00F264AC" w:rsidRDefault="00F264AC" w:rsidP="00F264AC">
      <w:pPr>
        <w:widowControl w:val="0"/>
        <w:numPr>
          <w:ilvl w:val="0"/>
          <w:numId w:val="7"/>
        </w:numPr>
        <w:tabs>
          <w:tab w:val="left" w:pos="457"/>
        </w:tabs>
        <w:spacing w:after="0" w:line="326" w:lineRule="exact"/>
        <w:ind w:left="440" w:hanging="420"/>
        <w:rPr>
          <w:rFonts w:ascii="Times New Roman" w:hAnsi="Times New Roman" w:cs="Times New Roman"/>
          <w:sz w:val="28"/>
          <w:szCs w:val="28"/>
        </w:rPr>
      </w:pPr>
      <w:r w:rsidRPr="00F264AC">
        <w:rPr>
          <w:rFonts w:ascii="Times New Roman" w:hAnsi="Times New Roman" w:cs="Times New Roman"/>
          <w:sz w:val="28"/>
          <w:szCs w:val="28"/>
        </w:rPr>
        <w:t>формирование элементарных трудовых навыков детей в природе;</w:t>
      </w:r>
    </w:p>
    <w:p w:rsidR="00F264AC" w:rsidRPr="00F264AC" w:rsidRDefault="00F264AC" w:rsidP="00F264AC">
      <w:pPr>
        <w:widowControl w:val="0"/>
        <w:numPr>
          <w:ilvl w:val="0"/>
          <w:numId w:val="7"/>
        </w:numPr>
        <w:tabs>
          <w:tab w:val="left" w:pos="452"/>
        </w:tabs>
        <w:spacing w:after="0" w:line="270" w:lineRule="exact"/>
        <w:ind w:left="440" w:hanging="420"/>
        <w:rPr>
          <w:rFonts w:ascii="Times New Roman" w:hAnsi="Times New Roman" w:cs="Times New Roman"/>
          <w:sz w:val="28"/>
          <w:szCs w:val="28"/>
        </w:rPr>
      </w:pPr>
      <w:r w:rsidRPr="00F264AC">
        <w:rPr>
          <w:rFonts w:ascii="Times New Roman" w:hAnsi="Times New Roman" w:cs="Times New Roman"/>
          <w:sz w:val="28"/>
          <w:szCs w:val="28"/>
        </w:rPr>
        <w:t>организация проектно-исследовательской деятельности;</w:t>
      </w:r>
    </w:p>
    <w:p w:rsidR="00F264AC" w:rsidRPr="00F264AC" w:rsidRDefault="00F264AC" w:rsidP="00F264AC">
      <w:pPr>
        <w:widowControl w:val="0"/>
        <w:numPr>
          <w:ilvl w:val="0"/>
          <w:numId w:val="7"/>
        </w:numPr>
        <w:tabs>
          <w:tab w:val="left" w:pos="519"/>
        </w:tabs>
        <w:spacing w:after="0" w:line="322" w:lineRule="exact"/>
        <w:ind w:left="440" w:right="20" w:hanging="420"/>
        <w:rPr>
          <w:rFonts w:ascii="Times New Roman" w:hAnsi="Times New Roman" w:cs="Times New Roman"/>
          <w:sz w:val="28"/>
          <w:szCs w:val="28"/>
        </w:rPr>
      </w:pPr>
      <w:r w:rsidRPr="00F264AC">
        <w:rPr>
          <w:rFonts w:ascii="Times New Roman" w:hAnsi="Times New Roman" w:cs="Times New Roman"/>
          <w:sz w:val="28"/>
          <w:szCs w:val="28"/>
        </w:rPr>
        <w:t>привлечение родителей детей в активную совместную познавательную дея</w:t>
      </w:r>
      <w:r w:rsidRPr="00F264AC">
        <w:rPr>
          <w:rFonts w:ascii="Times New Roman" w:hAnsi="Times New Roman" w:cs="Times New Roman"/>
          <w:sz w:val="28"/>
          <w:szCs w:val="28"/>
        </w:rPr>
        <w:softHyphen/>
        <w:t>тельность.</w:t>
      </w:r>
    </w:p>
    <w:p w:rsidR="00F264AC" w:rsidRPr="00F264AC" w:rsidRDefault="00F264AC" w:rsidP="00F264AC">
      <w:pPr>
        <w:widowControl w:val="0"/>
        <w:spacing w:after="0" w:line="322" w:lineRule="exact"/>
        <w:ind w:right="20" w:firstLine="700"/>
        <w:rPr>
          <w:rFonts w:ascii="Times New Roman" w:hAnsi="Times New Roman" w:cs="Times New Roman"/>
          <w:sz w:val="28"/>
          <w:szCs w:val="28"/>
        </w:rPr>
      </w:pPr>
      <w:r w:rsidRPr="00F264AC">
        <w:rPr>
          <w:rFonts w:ascii="Times New Roman" w:hAnsi="Times New Roman" w:cs="Times New Roman"/>
          <w:b/>
          <w:bCs/>
          <w:color w:val="000000"/>
          <w:sz w:val="28"/>
          <w:szCs w:val="28"/>
          <w:shd w:val="clear" w:color="auto" w:fill="FFFFFF"/>
        </w:rPr>
        <w:t xml:space="preserve">Адресат программы: </w:t>
      </w:r>
      <w:r w:rsidR="00525039">
        <w:rPr>
          <w:rFonts w:ascii="Times New Roman" w:hAnsi="Times New Roman" w:cs="Times New Roman"/>
          <w:sz w:val="28"/>
          <w:szCs w:val="28"/>
        </w:rPr>
        <w:t>7-10</w:t>
      </w:r>
      <w:r w:rsidRPr="00F264AC">
        <w:rPr>
          <w:rFonts w:ascii="Times New Roman" w:hAnsi="Times New Roman" w:cs="Times New Roman"/>
          <w:sz w:val="28"/>
          <w:szCs w:val="28"/>
        </w:rPr>
        <w:t xml:space="preserve"> лет, которые обладают определёнными возрастными и личностными особенностями. В младшем школьном возрасте происходит интенсивное развитие интеллектуальной, нравственно - волевой и эмоциональной сфер личности. Развитие личности характеризуется появлением новых качеств и потребностей: расширяются знания о предметах и явлениях, дети интересуются связями, существующими между предметами и явлениями. Достижения этого возраста характеризуются анализом сложных форм объектов. Развитие мышления сопровождается освоением мыслительных средств (схема</w:t>
      </w:r>
      <w:r w:rsidRPr="00F264AC">
        <w:rPr>
          <w:rFonts w:ascii="Times New Roman" w:hAnsi="Times New Roman" w:cs="Times New Roman"/>
          <w:sz w:val="28"/>
          <w:szCs w:val="28"/>
        </w:rPr>
        <w:softHyphen/>
        <w:t>тизированные представления, комплексные представления, представления о цикличности изменений). Развивается причинное мышление, воображение, произвольное внимание, умение обобщать.</w:t>
      </w:r>
    </w:p>
    <w:p w:rsidR="00F264AC" w:rsidRPr="00F264AC" w:rsidRDefault="00F264AC" w:rsidP="00F264AC">
      <w:pPr>
        <w:widowControl w:val="0"/>
        <w:spacing w:after="0" w:line="322" w:lineRule="exact"/>
        <w:ind w:right="20" w:firstLine="700"/>
        <w:rPr>
          <w:rFonts w:ascii="Times New Roman" w:hAnsi="Times New Roman" w:cs="Times New Roman"/>
          <w:sz w:val="28"/>
          <w:szCs w:val="28"/>
        </w:rPr>
      </w:pPr>
      <w:r w:rsidRPr="00F264AC">
        <w:rPr>
          <w:rFonts w:ascii="Times New Roman" w:hAnsi="Times New Roman" w:cs="Times New Roman"/>
          <w:b/>
          <w:bCs/>
          <w:color w:val="000000"/>
          <w:sz w:val="28"/>
          <w:szCs w:val="28"/>
          <w:shd w:val="clear" w:color="auto" w:fill="FFFFFF"/>
        </w:rPr>
        <w:t xml:space="preserve">Объём программы. </w:t>
      </w:r>
      <w:r w:rsidRPr="00F264AC">
        <w:rPr>
          <w:rFonts w:ascii="Times New Roman" w:hAnsi="Times New Roman" w:cs="Times New Roman"/>
          <w:sz w:val="28"/>
          <w:szCs w:val="28"/>
        </w:rPr>
        <w:t xml:space="preserve">Для освоения программы «Азбука природы» необходимо 72 часа. </w:t>
      </w:r>
    </w:p>
    <w:p w:rsidR="00F264AC" w:rsidRPr="00F264AC" w:rsidRDefault="00F264AC" w:rsidP="00F264AC">
      <w:pPr>
        <w:widowControl w:val="0"/>
        <w:spacing w:after="0" w:line="322" w:lineRule="exact"/>
        <w:ind w:right="20" w:firstLine="700"/>
        <w:rPr>
          <w:rFonts w:ascii="Times New Roman" w:hAnsi="Times New Roman" w:cs="Times New Roman"/>
          <w:sz w:val="28"/>
          <w:szCs w:val="28"/>
        </w:rPr>
      </w:pPr>
      <w:r w:rsidRPr="00F264AC">
        <w:rPr>
          <w:rFonts w:ascii="Times New Roman" w:hAnsi="Times New Roman" w:cs="Times New Roman"/>
          <w:b/>
          <w:bCs/>
          <w:color w:val="000000"/>
          <w:sz w:val="28"/>
          <w:szCs w:val="28"/>
          <w:shd w:val="clear" w:color="auto" w:fill="FFFFFF"/>
        </w:rPr>
        <w:t xml:space="preserve">Срок освоения. </w:t>
      </w:r>
      <w:r w:rsidR="00525039">
        <w:rPr>
          <w:rFonts w:ascii="Times New Roman" w:hAnsi="Times New Roman" w:cs="Times New Roman"/>
          <w:sz w:val="28"/>
          <w:szCs w:val="28"/>
        </w:rPr>
        <w:t xml:space="preserve">Программа рассчитана на 2 </w:t>
      </w:r>
      <w:r w:rsidRPr="00F264AC">
        <w:rPr>
          <w:rFonts w:ascii="Times New Roman" w:hAnsi="Times New Roman" w:cs="Times New Roman"/>
          <w:sz w:val="28"/>
          <w:szCs w:val="28"/>
        </w:rPr>
        <w:t>год</w:t>
      </w:r>
      <w:r w:rsidR="00525039">
        <w:rPr>
          <w:rFonts w:ascii="Times New Roman" w:hAnsi="Times New Roman" w:cs="Times New Roman"/>
          <w:sz w:val="28"/>
          <w:szCs w:val="28"/>
        </w:rPr>
        <w:t>а</w:t>
      </w:r>
      <w:r w:rsidRPr="00F264AC">
        <w:rPr>
          <w:rFonts w:ascii="Times New Roman" w:hAnsi="Times New Roman" w:cs="Times New Roman"/>
          <w:sz w:val="28"/>
          <w:szCs w:val="28"/>
        </w:rPr>
        <w:t xml:space="preserve"> обучения.</w:t>
      </w:r>
    </w:p>
    <w:p w:rsidR="00F264AC" w:rsidRPr="00F264AC" w:rsidRDefault="00F264AC" w:rsidP="00F264AC">
      <w:pPr>
        <w:widowControl w:val="0"/>
        <w:spacing w:after="0" w:line="322" w:lineRule="exact"/>
        <w:ind w:firstLine="700"/>
        <w:rPr>
          <w:rFonts w:ascii="Times New Roman" w:eastAsia="Times New Roman" w:hAnsi="Times New Roman" w:cs="Times New Roman"/>
          <w:b/>
          <w:bCs/>
          <w:sz w:val="28"/>
          <w:szCs w:val="28"/>
        </w:rPr>
      </w:pPr>
      <w:r w:rsidRPr="00F264AC">
        <w:rPr>
          <w:rFonts w:ascii="Times New Roman" w:eastAsia="Times New Roman" w:hAnsi="Times New Roman" w:cs="Times New Roman"/>
          <w:b/>
          <w:bCs/>
          <w:sz w:val="28"/>
          <w:szCs w:val="28"/>
        </w:rPr>
        <w:t xml:space="preserve">Уровень освоение программы: </w:t>
      </w:r>
      <w:r w:rsidRPr="00F264AC">
        <w:rPr>
          <w:rFonts w:ascii="Times New Roman" w:eastAsia="Times New Roman" w:hAnsi="Times New Roman" w:cs="Times New Roman"/>
          <w:color w:val="000000"/>
          <w:sz w:val="28"/>
          <w:szCs w:val="28"/>
          <w:shd w:val="clear" w:color="auto" w:fill="FFFFFF"/>
        </w:rPr>
        <w:t>стартовый.</w:t>
      </w:r>
    </w:p>
    <w:p w:rsidR="00F264AC" w:rsidRPr="00F264AC" w:rsidRDefault="00F264AC" w:rsidP="00F264AC">
      <w:pPr>
        <w:widowControl w:val="0"/>
        <w:spacing w:after="0" w:line="322" w:lineRule="exact"/>
        <w:ind w:firstLine="700"/>
        <w:rPr>
          <w:rFonts w:ascii="Times New Roman" w:eastAsia="Times New Roman" w:hAnsi="Times New Roman" w:cs="Times New Roman"/>
          <w:b/>
          <w:bCs/>
          <w:sz w:val="28"/>
          <w:szCs w:val="28"/>
        </w:rPr>
      </w:pPr>
      <w:r w:rsidRPr="00F264AC">
        <w:rPr>
          <w:rFonts w:ascii="Times New Roman" w:eastAsia="Times New Roman" w:hAnsi="Times New Roman" w:cs="Times New Roman"/>
          <w:b/>
          <w:bCs/>
          <w:sz w:val="28"/>
          <w:szCs w:val="28"/>
        </w:rPr>
        <w:t xml:space="preserve">Форма обучения </w:t>
      </w:r>
      <w:r w:rsidRPr="00F264AC">
        <w:rPr>
          <w:rFonts w:ascii="Times New Roman" w:eastAsia="Times New Roman" w:hAnsi="Times New Roman" w:cs="Times New Roman"/>
          <w:color w:val="000000"/>
          <w:sz w:val="28"/>
          <w:szCs w:val="28"/>
          <w:shd w:val="clear" w:color="auto" w:fill="FFFFFF"/>
        </w:rPr>
        <w:t>- очная.</w:t>
      </w:r>
    </w:p>
    <w:p w:rsidR="00F264AC" w:rsidRPr="00F264AC" w:rsidRDefault="00F264AC" w:rsidP="00F264AC">
      <w:pPr>
        <w:widowControl w:val="0"/>
        <w:spacing w:after="0" w:line="322" w:lineRule="exact"/>
        <w:ind w:right="20" w:firstLine="700"/>
        <w:rPr>
          <w:rFonts w:ascii="Times New Roman" w:hAnsi="Times New Roman" w:cs="Times New Roman"/>
          <w:sz w:val="28"/>
          <w:szCs w:val="28"/>
        </w:rPr>
      </w:pPr>
      <w:r w:rsidRPr="00F264AC">
        <w:rPr>
          <w:rFonts w:ascii="Times New Roman" w:hAnsi="Times New Roman" w:cs="Times New Roman"/>
          <w:b/>
          <w:bCs/>
          <w:color w:val="000000"/>
          <w:sz w:val="28"/>
          <w:szCs w:val="28"/>
          <w:shd w:val="clear" w:color="auto" w:fill="FFFFFF"/>
        </w:rPr>
        <w:t xml:space="preserve">Форма проведения занятий. </w:t>
      </w:r>
      <w:r w:rsidRPr="00F264AC">
        <w:rPr>
          <w:rFonts w:ascii="Times New Roman" w:hAnsi="Times New Roman" w:cs="Times New Roman"/>
          <w:sz w:val="28"/>
          <w:szCs w:val="28"/>
        </w:rPr>
        <w:t>Занятия по данной программе комплекс</w:t>
      </w:r>
      <w:r w:rsidRPr="00F264AC">
        <w:rPr>
          <w:rFonts w:ascii="Times New Roman" w:hAnsi="Times New Roman" w:cs="Times New Roman"/>
          <w:sz w:val="28"/>
          <w:szCs w:val="28"/>
        </w:rPr>
        <w:softHyphen/>
        <w:t>ные, где сочетается теория с практическими действиями. Могут быть занятия практические, где дети занимаются трудом или ведут исследования, ставят опыты. Занятия могут быть и теоретические, которые проходят в виде бесед, наблюдений и несут новую информацию. Контрольные занятия проходят в ви</w:t>
      </w:r>
      <w:r w:rsidRPr="00F264AC">
        <w:rPr>
          <w:rFonts w:ascii="Times New Roman" w:hAnsi="Times New Roman" w:cs="Times New Roman"/>
          <w:sz w:val="28"/>
          <w:szCs w:val="28"/>
        </w:rPr>
        <w:softHyphen/>
        <w:t>де экологических викторин и праздников.</w:t>
      </w:r>
    </w:p>
    <w:p w:rsidR="00F264AC" w:rsidRPr="00F264AC" w:rsidRDefault="00F264AC" w:rsidP="00F264AC">
      <w:pPr>
        <w:widowControl w:val="0"/>
        <w:spacing w:after="0" w:line="322" w:lineRule="exact"/>
        <w:ind w:right="20" w:firstLine="700"/>
        <w:rPr>
          <w:rFonts w:ascii="Times New Roman" w:hAnsi="Times New Roman" w:cs="Times New Roman"/>
          <w:sz w:val="28"/>
          <w:szCs w:val="28"/>
        </w:rPr>
      </w:pPr>
      <w:r w:rsidRPr="00F264AC">
        <w:rPr>
          <w:rFonts w:ascii="Times New Roman" w:hAnsi="Times New Roman" w:cs="Times New Roman"/>
          <w:b/>
          <w:bCs/>
          <w:color w:val="000000"/>
          <w:sz w:val="28"/>
          <w:szCs w:val="28"/>
          <w:shd w:val="clear" w:color="auto" w:fill="FFFFFF"/>
        </w:rPr>
        <w:t xml:space="preserve">Особенности организации образовательного процесса. </w:t>
      </w:r>
      <w:r w:rsidRPr="00F264AC">
        <w:rPr>
          <w:rFonts w:ascii="Times New Roman" w:hAnsi="Times New Roman" w:cs="Times New Roman"/>
          <w:sz w:val="28"/>
          <w:szCs w:val="28"/>
        </w:rPr>
        <w:t>Занятия прохо</w:t>
      </w:r>
      <w:r w:rsidRPr="00F264AC">
        <w:rPr>
          <w:rFonts w:ascii="Times New Roman" w:hAnsi="Times New Roman" w:cs="Times New Roman"/>
          <w:sz w:val="28"/>
          <w:szCs w:val="28"/>
        </w:rPr>
        <w:softHyphen/>
        <w:t>дят со всем составом объединения. Основным видом деятельности школьников является игра. Поэтому во все занятия включены либо дидактические игры, либо игры - путе</w:t>
      </w:r>
      <w:r w:rsidRPr="00F264AC">
        <w:rPr>
          <w:rFonts w:ascii="Times New Roman" w:hAnsi="Times New Roman" w:cs="Times New Roman"/>
          <w:sz w:val="28"/>
          <w:szCs w:val="28"/>
        </w:rPr>
        <w:softHyphen/>
        <w:t>шествия игры, малоподвижные игры. В образовательном процессе использует</w:t>
      </w:r>
      <w:r w:rsidRPr="00F264AC">
        <w:rPr>
          <w:rFonts w:ascii="Times New Roman" w:hAnsi="Times New Roman" w:cs="Times New Roman"/>
          <w:sz w:val="28"/>
          <w:szCs w:val="28"/>
        </w:rPr>
        <w:softHyphen/>
        <w:t>ся работа по карточкам, экологические викторины, наблюдения в природе, опыты и труд.</w:t>
      </w:r>
    </w:p>
    <w:p w:rsidR="00F264AC" w:rsidRPr="00F264AC" w:rsidRDefault="00F264AC" w:rsidP="00F264AC">
      <w:pPr>
        <w:widowControl w:val="0"/>
        <w:spacing w:after="0" w:line="322" w:lineRule="exact"/>
        <w:ind w:right="20" w:firstLine="700"/>
        <w:rPr>
          <w:rFonts w:ascii="Times New Roman" w:hAnsi="Times New Roman" w:cs="Times New Roman"/>
          <w:sz w:val="28"/>
          <w:szCs w:val="28"/>
        </w:rPr>
      </w:pPr>
      <w:r w:rsidRPr="00F264AC">
        <w:rPr>
          <w:rFonts w:ascii="Times New Roman" w:hAnsi="Times New Roman" w:cs="Times New Roman"/>
          <w:b/>
          <w:bCs/>
          <w:color w:val="000000"/>
          <w:sz w:val="28"/>
          <w:szCs w:val="28"/>
          <w:shd w:val="clear" w:color="auto" w:fill="FFFFFF"/>
        </w:rPr>
        <w:t xml:space="preserve">Режим занятий. </w:t>
      </w:r>
      <w:r w:rsidRPr="00F264AC">
        <w:rPr>
          <w:rFonts w:ascii="Times New Roman" w:hAnsi="Times New Roman" w:cs="Times New Roman"/>
          <w:sz w:val="28"/>
          <w:szCs w:val="28"/>
        </w:rPr>
        <w:t xml:space="preserve">Количество занятий в неделю составляет 1 занятие х </w:t>
      </w:r>
      <w:r w:rsidR="00DA7D77">
        <w:rPr>
          <w:rFonts w:ascii="Times New Roman" w:hAnsi="Times New Roman" w:cs="Times New Roman"/>
          <w:sz w:val="28"/>
          <w:szCs w:val="28"/>
        </w:rPr>
        <w:t xml:space="preserve">1час </w:t>
      </w:r>
      <w:proofErr w:type="gramStart"/>
      <w:r w:rsidR="00DA7D77">
        <w:rPr>
          <w:rFonts w:ascii="Times New Roman" w:hAnsi="Times New Roman" w:cs="Times New Roman"/>
          <w:sz w:val="28"/>
          <w:szCs w:val="28"/>
        </w:rPr>
        <w:t xml:space="preserve">( </w:t>
      </w:r>
      <w:proofErr w:type="gramEnd"/>
      <w:r w:rsidR="00DA7D77">
        <w:rPr>
          <w:rFonts w:ascii="Times New Roman" w:hAnsi="Times New Roman" w:cs="Times New Roman"/>
          <w:sz w:val="28"/>
          <w:szCs w:val="28"/>
        </w:rPr>
        <w:t>40 мин.)</w:t>
      </w:r>
      <w:r w:rsidRPr="00F264AC">
        <w:rPr>
          <w:rFonts w:ascii="Times New Roman" w:hAnsi="Times New Roman" w:cs="Times New Roman"/>
          <w:sz w:val="28"/>
          <w:szCs w:val="28"/>
        </w:rPr>
        <w:t xml:space="preserve">, 36 недель. Продолжительность занятий соответствует требованиям </w:t>
      </w:r>
      <w:proofErr w:type="spellStart"/>
      <w:r w:rsidRPr="00F264AC">
        <w:rPr>
          <w:rFonts w:ascii="Times New Roman" w:hAnsi="Times New Roman" w:cs="Times New Roman"/>
          <w:sz w:val="28"/>
          <w:szCs w:val="28"/>
        </w:rPr>
        <w:t>СанПин</w:t>
      </w:r>
      <w:proofErr w:type="spellEnd"/>
      <w:r w:rsidRPr="00F264AC">
        <w:rPr>
          <w:rFonts w:ascii="Times New Roman" w:hAnsi="Times New Roman" w:cs="Times New Roman"/>
          <w:sz w:val="28"/>
          <w:szCs w:val="28"/>
        </w:rPr>
        <w:t xml:space="preserve"> 2.3.3.3172-14 от 04.07.2014 № 41 согласно возрасту детей.</w:t>
      </w:r>
    </w:p>
    <w:p w:rsidR="00F264AC" w:rsidRPr="00F264AC" w:rsidRDefault="00F264AC" w:rsidP="00F264AC">
      <w:pPr>
        <w:widowControl w:val="0"/>
        <w:spacing w:after="0" w:line="322" w:lineRule="exact"/>
        <w:ind w:right="20" w:firstLine="700"/>
        <w:rPr>
          <w:rFonts w:ascii="Times New Roman" w:hAnsi="Times New Roman" w:cs="Times New Roman"/>
          <w:sz w:val="28"/>
          <w:szCs w:val="28"/>
        </w:rPr>
      </w:pPr>
    </w:p>
    <w:p w:rsidR="00F264AC" w:rsidRPr="00F264AC" w:rsidRDefault="00F264AC" w:rsidP="00F264AC">
      <w:pPr>
        <w:widowControl w:val="0"/>
        <w:numPr>
          <w:ilvl w:val="1"/>
          <w:numId w:val="9"/>
        </w:numPr>
        <w:tabs>
          <w:tab w:val="left" w:pos="3622"/>
        </w:tabs>
        <w:spacing w:after="302" w:line="270" w:lineRule="exact"/>
        <w:ind w:left="3080"/>
        <w:rPr>
          <w:rFonts w:ascii="Times New Roman" w:eastAsia="Times New Roman" w:hAnsi="Times New Roman" w:cs="Times New Roman"/>
          <w:b/>
          <w:bCs/>
          <w:sz w:val="28"/>
          <w:szCs w:val="28"/>
        </w:rPr>
      </w:pPr>
      <w:r w:rsidRPr="00F264AC">
        <w:rPr>
          <w:rFonts w:ascii="Times New Roman" w:eastAsia="Times New Roman" w:hAnsi="Times New Roman" w:cs="Times New Roman"/>
          <w:b/>
          <w:bCs/>
          <w:sz w:val="28"/>
          <w:szCs w:val="28"/>
        </w:rPr>
        <w:t>Цель и задачи программы</w:t>
      </w:r>
    </w:p>
    <w:p w:rsidR="00F264AC" w:rsidRPr="00F264AC" w:rsidRDefault="00F264AC" w:rsidP="00F264AC">
      <w:pPr>
        <w:widowControl w:val="0"/>
        <w:spacing w:after="0" w:line="326" w:lineRule="exact"/>
        <w:ind w:left="20" w:right="20" w:firstLine="360"/>
        <w:jc w:val="both"/>
        <w:rPr>
          <w:rFonts w:ascii="Times New Roman" w:hAnsi="Times New Roman" w:cs="Times New Roman"/>
          <w:sz w:val="28"/>
          <w:szCs w:val="28"/>
        </w:rPr>
      </w:pPr>
      <w:r w:rsidRPr="00F264AC">
        <w:rPr>
          <w:rFonts w:ascii="Times New Roman" w:hAnsi="Times New Roman" w:cs="Times New Roman"/>
          <w:b/>
          <w:bCs/>
          <w:color w:val="000000"/>
          <w:sz w:val="28"/>
          <w:szCs w:val="28"/>
          <w:shd w:val="clear" w:color="auto" w:fill="FFFFFF"/>
        </w:rPr>
        <w:t xml:space="preserve">Цель: </w:t>
      </w:r>
      <w:r w:rsidRPr="00F264AC">
        <w:rPr>
          <w:rFonts w:ascii="Times New Roman" w:hAnsi="Times New Roman" w:cs="Times New Roman"/>
          <w:sz w:val="28"/>
          <w:szCs w:val="28"/>
        </w:rPr>
        <w:t>формирование у детей системы элементарных естественно - научных знаний и представлений, отражающих важнейшие зависимости и закономерно</w:t>
      </w:r>
      <w:r w:rsidRPr="00F264AC">
        <w:rPr>
          <w:rFonts w:ascii="Times New Roman" w:hAnsi="Times New Roman" w:cs="Times New Roman"/>
          <w:sz w:val="28"/>
          <w:szCs w:val="28"/>
        </w:rPr>
        <w:softHyphen/>
        <w:t>сти в области живой и неживой природы.</w:t>
      </w:r>
    </w:p>
    <w:p w:rsidR="00F264AC" w:rsidRPr="00F264AC" w:rsidRDefault="00F264AC" w:rsidP="00F264AC">
      <w:pPr>
        <w:widowControl w:val="0"/>
        <w:spacing w:after="0" w:line="326" w:lineRule="exact"/>
        <w:ind w:left="740" w:hanging="360"/>
        <w:jc w:val="both"/>
        <w:rPr>
          <w:rFonts w:ascii="Times New Roman" w:eastAsia="Times New Roman" w:hAnsi="Times New Roman" w:cs="Times New Roman"/>
          <w:b/>
          <w:bCs/>
          <w:sz w:val="28"/>
          <w:szCs w:val="28"/>
        </w:rPr>
      </w:pPr>
      <w:r w:rsidRPr="00F264AC">
        <w:rPr>
          <w:rFonts w:ascii="Times New Roman" w:eastAsia="Times New Roman" w:hAnsi="Times New Roman" w:cs="Times New Roman"/>
          <w:b/>
          <w:bCs/>
          <w:sz w:val="28"/>
          <w:szCs w:val="28"/>
        </w:rPr>
        <w:t>Задачи</w:t>
      </w:r>
    </w:p>
    <w:p w:rsidR="00F264AC" w:rsidRPr="00F264AC" w:rsidRDefault="00F264AC" w:rsidP="00F264AC">
      <w:pPr>
        <w:widowControl w:val="0"/>
        <w:spacing w:after="0" w:line="326" w:lineRule="exact"/>
        <w:ind w:left="20"/>
        <w:rPr>
          <w:rFonts w:ascii="Times New Roman" w:eastAsia="Times New Roman" w:hAnsi="Times New Roman" w:cs="Times New Roman"/>
          <w:b/>
          <w:bCs/>
          <w:i/>
          <w:iCs/>
          <w:sz w:val="28"/>
          <w:szCs w:val="28"/>
        </w:rPr>
      </w:pPr>
      <w:r w:rsidRPr="00F264AC">
        <w:rPr>
          <w:rFonts w:ascii="Times New Roman" w:eastAsia="Times New Roman" w:hAnsi="Times New Roman" w:cs="Times New Roman"/>
          <w:b/>
          <w:bCs/>
          <w:i/>
          <w:iCs/>
          <w:sz w:val="28"/>
          <w:szCs w:val="28"/>
        </w:rPr>
        <w:t>Образовательные:</w:t>
      </w:r>
    </w:p>
    <w:p w:rsidR="00F264AC" w:rsidRPr="00F264AC" w:rsidRDefault="00F264AC" w:rsidP="00F264AC">
      <w:pPr>
        <w:widowControl w:val="0"/>
        <w:numPr>
          <w:ilvl w:val="0"/>
          <w:numId w:val="7"/>
        </w:numPr>
        <w:tabs>
          <w:tab w:val="left" w:pos="284"/>
        </w:tabs>
        <w:spacing w:after="0" w:line="326" w:lineRule="exact"/>
        <w:ind w:left="740" w:hanging="360"/>
        <w:jc w:val="both"/>
        <w:rPr>
          <w:rFonts w:ascii="Times New Roman" w:hAnsi="Times New Roman" w:cs="Times New Roman"/>
          <w:sz w:val="28"/>
          <w:szCs w:val="28"/>
        </w:rPr>
      </w:pPr>
      <w:r w:rsidRPr="00F264AC">
        <w:rPr>
          <w:rFonts w:ascii="Times New Roman" w:hAnsi="Times New Roman" w:cs="Times New Roman"/>
          <w:sz w:val="28"/>
          <w:szCs w:val="28"/>
        </w:rPr>
        <w:t>Дать представление о человеке как живом существе.</w:t>
      </w:r>
    </w:p>
    <w:p w:rsidR="00F264AC" w:rsidRPr="00F264AC" w:rsidRDefault="00F264AC" w:rsidP="00F264AC">
      <w:pPr>
        <w:widowControl w:val="0"/>
        <w:numPr>
          <w:ilvl w:val="0"/>
          <w:numId w:val="7"/>
        </w:numPr>
        <w:tabs>
          <w:tab w:val="left" w:pos="284"/>
        </w:tabs>
        <w:spacing w:after="0" w:line="326" w:lineRule="exact"/>
        <w:ind w:left="740" w:right="20" w:hanging="360"/>
        <w:jc w:val="both"/>
        <w:rPr>
          <w:rFonts w:ascii="Times New Roman" w:hAnsi="Times New Roman" w:cs="Times New Roman"/>
          <w:sz w:val="28"/>
          <w:szCs w:val="28"/>
        </w:rPr>
      </w:pPr>
      <w:r w:rsidRPr="00F264AC">
        <w:rPr>
          <w:rFonts w:ascii="Times New Roman" w:hAnsi="Times New Roman" w:cs="Times New Roman"/>
          <w:sz w:val="28"/>
          <w:szCs w:val="28"/>
        </w:rPr>
        <w:t>Научить детей конкретизировать представления о том, как человек при</w:t>
      </w:r>
      <w:r w:rsidRPr="00F264AC">
        <w:rPr>
          <w:rFonts w:ascii="Times New Roman" w:hAnsi="Times New Roman" w:cs="Times New Roman"/>
          <w:sz w:val="28"/>
          <w:szCs w:val="28"/>
        </w:rPr>
        <w:softHyphen/>
        <w:t>способился использовать факторы природной среды для удовлетворения своих потребностей.</w:t>
      </w:r>
    </w:p>
    <w:p w:rsidR="00F264AC" w:rsidRPr="00F264AC" w:rsidRDefault="00F264AC" w:rsidP="00F264AC">
      <w:pPr>
        <w:widowControl w:val="0"/>
        <w:numPr>
          <w:ilvl w:val="0"/>
          <w:numId w:val="7"/>
        </w:numPr>
        <w:tabs>
          <w:tab w:val="left" w:pos="284"/>
        </w:tabs>
        <w:spacing w:after="0" w:line="326" w:lineRule="exact"/>
        <w:ind w:left="740" w:right="20" w:hanging="360"/>
        <w:jc w:val="both"/>
        <w:rPr>
          <w:rFonts w:ascii="Times New Roman" w:hAnsi="Times New Roman" w:cs="Times New Roman"/>
          <w:sz w:val="28"/>
          <w:szCs w:val="28"/>
        </w:rPr>
      </w:pPr>
      <w:r w:rsidRPr="00F264AC">
        <w:rPr>
          <w:rFonts w:ascii="Times New Roman" w:hAnsi="Times New Roman" w:cs="Times New Roman"/>
          <w:sz w:val="28"/>
          <w:szCs w:val="28"/>
        </w:rPr>
        <w:t>Учить обобщать представления о системе потребностей растений и жи</w:t>
      </w:r>
      <w:r w:rsidRPr="00F264AC">
        <w:rPr>
          <w:rFonts w:ascii="Times New Roman" w:hAnsi="Times New Roman" w:cs="Times New Roman"/>
          <w:sz w:val="28"/>
          <w:szCs w:val="28"/>
        </w:rPr>
        <w:softHyphen/>
        <w:t>вотных как живых организмов.</w:t>
      </w:r>
    </w:p>
    <w:p w:rsidR="00F264AC" w:rsidRPr="00F264AC" w:rsidRDefault="00F264AC" w:rsidP="00F264AC">
      <w:pPr>
        <w:widowControl w:val="0"/>
        <w:numPr>
          <w:ilvl w:val="0"/>
          <w:numId w:val="7"/>
        </w:numPr>
        <w:tabs>
          <w:tab w:val="left" w:pos="284"/>
        </w:tabs>
        <w:spacing w:after="0" w:line="331" w:lineRule="exact"/>
        <w:ind w:left="740" w:right="20" w:hanging="360"/>
        <w:jc w:val="both"/>
        <w:rPr>
          <w:rFonts w:ascii="Times New Roman" w:hAnsi="Times New Roman" w:cs="Times New Roman"/>
          <w:sz w:val="28"/>
          <w:szCs w:val="28"/>
        </w:rPr>
      </w:pPr>
      <w:r w:rsidRPr="00F264AC">
        <w:rPr>
          <w:rFonts w:ascii="Times New Roman" w:hAnsi="Times New Roman" w:cs="Times New Roman"/>
          <w:sz w:val="28"/>
          <w:szCs w:val="28"/>
        </w:rPr>
        <w:t>Учить моделировать характерные и существенные признаки, частные и общие связи и понятия.</w:t>
      </w:r>
    </w:p>
    <w:p w:rsidR="00F264AC" w:rsidRPr="00F264AC" w:rsidRDefault="00F264AC" w:rsidP="00F264AC">
      <w:pPr>
        <w:widowControl w:val="0"/>
        <w:numPr>
          <w:ilvl w:val="0"/>
          <w:numId w:val="7"/>
        </w:numPr>
        <w:tabs>
          <w:tab w:val="left" w:pos="284"/>
        </w:tabs>
        <w:spacing w:after="0" w:line="331" w:lineRule="exact"/>
        <w:ind w:left="740" w:right="20" w:hanging="360"/>
        <w:jc w:val="both"/>
        <w:rPr>
          <w:rFonts w:ascii="Times New Roman" w:hAnsi="Times New Roman" w:cs="Times New Roman"/>
          <w:sz w:val="28"/>
          <w:szCs w:val="28"/>
        </w:rPr>
      </w:pPr>
      <w:r w:rsidRPr="00F264AC">
        <w:rPr>
          <w:rFonts w:ascii="Times New Roman" w:hAnsi="Times New Roman" w:cs="Times New Roman"/>
          <w:sz w:val="28"/>
          <w:szCs w:val="28"/>
        </w:rPr>
        <w:t>Дать представления о росте, развитии и размножении живых существ, о стадиях роста и развития знакомых растений и животных разных мест обитания.</w:t>
      </w:r>
    </w:p>
    <w:p w:rsidR="00F264AC" w:rsidRPr="00F264AC" w:rsidRDefault="00F264AC" w:rsidP="00F264AC">
      <w:pPr>
        <w:widowControl w:val="0"/>
        <w:numPr>
          <w:ilvl w:val="0"/>
          <w:numId w:val="7"/>
        </w:numPr>
        <w:tabs>
          <w:tab w:val="left" w:pos="284"/>
        </w:tabs>
        <w:spacing w:after="0" w:line="331" w:lineRule="exact"/>
        <w:ind w:left="740" w:right="20" w:hanging="360"/>
        <w:jc w:val="both"/>
        <w:rPr>
          <w:rFonts w:ascii="Times New Roman" w:hAnsi="Times New Roman" w:cs="Times New Roman"/>
          <w:sz w:val="28"/>
          <w:szCs w:val="28"/>
        </w:rPr>
      </w:pPr>
      <w:r w:rsidRPr="00F264AC">
        <w:rPr>
          <w:rFonts w:ascii="Times New Roman" w:hAnsi="Times New Roman" w:cs="Times New Roman"/>
          <w:sz w:val="28"/>
          <w:szCs w:val="28"/>
        </w:rPr>
        <w:t>Учить находить взаимосвязь и взаимодействие живых организмов в со</w:t>
      </w:r>
      <w:r w:rsidRPr="00F264AC">
        <w:rPr>
          <w:rFonts w:ascii="Times New Roman" w:hAnsi="Times New Roman" w:cs="Times New Roman"/>
          <w:sz w:val="28"/>
          <w:szCs w:val="28"/>
        </w:rPr>
        <w:softHyphen/>
        <w:t>обществах: представление о составе сообществ, об условиях среды.</w:t>
      </w:r>
    </w:p>
    <w:p w:rsidR="00F264AC" w:rsidRPr="00F264AC" w:rsidRDefault="00F264AC" w:rsidP="00F264AC">
      <w:pPr>
        <w:widowControl w:val="0"/>
        <w:numPr>
          <w:ilvl w:val="0"/>
          <w:numId w:val="7"/>
        </w:numPr>
        <w:tabs>
          <w:tab w:val="left" w:pos="284"/>
        </w:tabs>
        <w:spacing w:after="0" w:line="331" w:lineRule="exact"/>
        <w:ind w:left="740" w:hanging="360"/>
        <w:jc w:val="both"/>
        <w:rPr>
          <w:rFonts w:ascii="Times New Roman" w:hAnsi="Times New Roman" w:cs="Times New Roman"/>
          <w:sz w:val="28"/>
          <w:szCs w:val="28"/>
        </w:rPr>
      </w:pPr>
      <w:r w:rsidRPr="00F264AC">
        <w:rPr>
          <w:rFonts w:ascii="Times New Roman" w:hAnsi="Times New Roman" w:cs="Times New Roman"/>
          <w:sz w:val="28"/>
          <w:szCs w:val="28"/>
        </w:rPr>
        <w:t>Дать представления о земле, как части солнечной системы.</w:t>
      </w:r>
    </w:p>
    <w:p w:rsidR="00F264AC" w:rsidRPr="00F264AC" w:rsidRDefault="00F264AC" w:rsidP="00F264AC">
      <w:pPr>
        <w:widowControl w:val="0"/>
        <w:numPr>
          <w:ilvl w:val="0"/>
          <w:numId w:val="7"/>
        </w:numPr>
        <w:tabs>
          <w:tab w:val="left" w:pos="284"/>
        </w:tabs>
        <w:spacing w:after="0" w:line="331" w:lineRule="exact"/>
        <w:ind w:left="740" w:hanging="360"/>
        <w:jc w:val="both"/>
        <w:rPr>
          <w:rFonts w:ascii="Times New Roman" w:hAnsi="Times New Roman" w:cs="Times New Roman"/>
          <w:sz w:val="28"/>
          <w:szCs w:val="28"/>
        </w:rPr>
      </w:pPr>
      <w:r w:rsidRPr="00F264AC">
        <w:rPr>
          <w:rFonts w:ascii="Times New Roman" w:hAnsi="Times New Roman" w:cs="Times New Roman"/>
          <w:sz w:val="28"/>
          <w:szCs w:val="28"/>
        </w:rPr>
        <w:t>Учить детей исследовать, проводить опыты и делать выводы.</w:t>
      </w:r>
    </w:p>
    <w:p w:rsidR="00F264AC" w:rsidRPr="00F264AC" w:rsidRDefault="00F264AC" w:rsidP="00F264AC">
      <w:pPr>
        <w:widowControl w:val="0"/>
        <w:numPr>
          <w:ilvl w:val="0"/>
          <w:numId w:val="7"/>
        </w:numPr>
        <w:tabs>
          <w:tab w:val="left" w:pos="284"/>
        </w:tabs>
        <w:spacing w:after="0" w:line="331" w:lineRule="exact"/>
        <w:ind w:left="740" w:hanging="360"/>
        <w:jc w:val="both"/>
        <w:rPr>
          <w:rFonts w:ascii="Times New Roman" w:hAnsi="Times New Roman" w:cs="Times New Roman"/>
          <w:sz w:val="28"/>
          <w:szCs w:val="28"/>
        </w:rPr>
      </w:pPr>
      <w:r w:rsidRPr="00F264AC">
        <w:rPr>
          <w:rFonts w:ascii="Times New Roman" w:hAnsi="Times New Roman" w:cs="Times New Roman"/>
          <w:sz w:val="28"/>
          <w:szCs w:val="28"/>
        </w:rPr>
        <w:t>Дать представление детям о статическом электричестве.</w:t>
      </w:r>
    </w:p>
    <w:p w:rsidR="00F264AC" w:rsidRPr="00F264AC" w:rsidRDefault="00F264AC" w:rsidP="00F264AC">
      <w:pPr>
        <w:widowControl w:val="0"/>
        <w:numPr>
          <w:ilvl w:val="0"/>
          <w:numId w:val="7"/>
        </w:numPr>
        <w:tabs>
          <w:tab w:val="left" w:pos="284"/>
        </w:tabs>
        <w:spacing w:after="0" w:line="331" w:lineRule="exact"/>
        <w:ind w:left="740" w:hanging="360"/>
        <w:jc w:val="both"/>
        <w:rPr>
          <w:rFonts w:ascii="Times New Roman" w:hAnsi="Times New Roman" w:cs="Times New Roman"/>
          <w:sz w:val="28"/>
          <w:szCs w:val="28"/>
        </w:rPr>
      </w:pPr>
      <w:r w:rsidRPr="00F264AC">
        <w:rPr>
          <w:rFonts w:ascii="Times New Roman" w:hAnsi="Times New Roman" w:cs="Times New Roman"/>
          <w:sz w:val="28"/>
          <w:szCs w:val="28"/>
        </w:rPr>
        <w:t>Учить детей видеть сходство и различие во внешнем виде людей.</w:t>
      </w:r>
    </w:p>
    <w:p w:rsidR="00F264AC" w:rsidRPr="00F264AC" w:rsidRDefault="00F264AC" w:rsidP="00F264AC">
      <w:pPr>
        <w:widowControl w:val="0"/>
        <w:tabs>
          <w:tab w:val="left" w:pos="745"/>
        </w:tabs>
        <w:spacing w:after="0" w:line="331" w:lineRule="exact"/>
        <w:ind w:left="380" w:right="1100"/>
        <w:jc w:val="both"/>
        <w:rPr>
          <w:rFonts w:ascii="Times New Roman" w:hAnsi="Times New Roman" w:cs="Times New Roman"/>
          <w:sz w:val="28"/>
          <w:szCs w:val="28"/>
        </w:rPr>
      </w:pPr>
      <w:r w:rsidRPr="00F264AC">
        <w:rPr>
          <w:rFonts w:ascii="Times New Roman" w:hAnsi="Times New Roman" w:cs="Times New Roman"/>
          <w:b/>
          <w:bCs/>
          <w:i/>
          <w:iCs/>
          <w:color w:val="000000"/>
          <w:sz w:val="28"/>
          <w:szCs w:val="28"/>
          <w:shd w:val="clear" w:color="auto" w:fill="FFFFFF"/>
        </w:rPr>
        <w:t>Развивающие:</w:t>
      </w:r>
    </w:p>
    <w:p w:rsidR="00F264AC" w:rsidRPr="00F264AC" w:rsidRDefault="00F264AC" w:rsidP="00F264AC">
      <w:pPr>
        <w:widowControl w:val="0"/>
        <w:numPr>
          <w:ilvl w:val="0"/>
          <w:numId w:val="7"/>
        </w:numPr>
        <w:tabs>
          <w:tab w:val="left" w:pos="735"/>
        </w:tabs>
        <w:spacing w:after="0" w:line="331" w:lineRule="exact"/>
        <w:ind w:left="740" w:right="20" w:hanging="360"/>
        <w:jc w:val="both"/>
        <w:rPr>
          <w:rFonts w:ascii="Times New Roman" w:hAnsi="Times New Roman" w:cs="Times New Roman"/>
          <w:sz w:val="28"/>
          <w:szCs w:val="28"/>
        </w:rPr>
      </w:pPr>
      <w:r w:rsidRPr="00F264AC">
        <w:rPr>
          <w:rFonts w:ascii="Times New Roman" w:hAnsi="Times New Roman" w:cs="Times New Roman"/>
          <w:sz w:val="28"/>
          <w:szCs w:val="28"/>
        </w:rPr>
        <w:t>Развивать умение сравнивать объекты и явления природы по признакам различия и сходства.</w:t>
      </w:r>
    </w:p>
    <w:p w:rsidR="00F264AC" w:rsidRPr="00F264AC" w:rsidRDefault="00F264AC" w:rsidP="00F264AC">
      <w:pPr>
        <w:widowControl w:val="0"/>
        <w:numPr>
          <w:ilvl w:val="0"/>
          <w:numId w:val="7"/>
        </w:numPr>
        <w:tabs>
          <w:tab w:val="left" w:pos="735"/>
        </w:tabs>
        <w:spacing w:after="0" w:line="331" w:lineRule="exact"/>
        <w:ind w:left="740" w:right="20" w:hanging="360"/>
        <w:jc w:val="both"/>
        <w:rPr>
          <w:rFonts w:ascii="Times New Roman" w:hAnsi="Times New Roman" w:cs="Times New Roman"/>
          <w:sz w:val="28"/>
          <w:szCs w:val="28"/>
        </w:rPr>
      </w:pPr>
      <w:r w:rsidRPr="00F264AC">
        <w:rPr>
          <w:rFonts w:ascii="Times New Roman" w:hAnsi="Times New Roman" w:cs="Times New Roman"/>
          <w:sz w:val="28"/>
          <w:szCs w:val="28"/>
        </w:rPr>
        <w:t>Развивать умение связно рассказывать о наблюдаемых явлениях, объяс</w:t>
      </w:r>
      <w:r w:rsidRPr="00F264AC">
        <w:rPr>
          <w:rFonts w:ascii="Times New Roman" w:hAnsi="Times New Roman" w:cs="Times New Roman"/>
          <w:sz w:val="28"/>
          <w:szCs w:val="28"/>
        </w:rPr>
        <w:softHyphen/>
        <w:t>нять их.</w:t>
      </w:r>
    </w:p>
    <w:p w:rsidR="00F264AC" w:rsidRPr="00F264AC" w:rsidRDefault="00F264AC" w:rsidP="00F264AC">
      <w:pPr>
        <w:widowControl w:val="0"/>
        <w:numPr>
          <w:ilvl w:val="0"/>
          <w:numId w:val="7"/>
        </w:numPr>
        <w:tabs>
          <w:tab w:val="left" w:pos="750"/>
        </w:tabs>
        <w:spacing w:after="0" w:line="331" w:lineRule="exact"/>
        <w:ind w:left="740" w:right="20" w:hanging="360"/>
        <w:jc w:val="both"/>
        <w:rPr>
          <w:rFonts w:ascii="Times New Roman" w:hAnsi="Times New Roman" w:cs="Times New Roman"/>
          <w:sz w:val="28"/>
          <w:szCs w:val="28"/>
        </w:rPr>
      </w:pPr>
      <w:r w:rsidRPr="00F264AC">
        <w:rPr>
          <w:rFonts w:ascii="Times New Roman" w:hAnsi="Times New Roman" w:cs="Times New Roman"/>
          <w:sz w:val="28"/>
          <w:szCs w:val="28"/>
        </w:rPr>
        <w:t>Развивать чувство ответственности за тех, кого приручили (братьев на</w:t>
      </w:r>
      <w:r w:rsidRPr="00F264AC">
        <w:rPr>
          <w:rFonts w:ascii="Times New Roman" w:hAnsi="Times New Roman" w:cs="Times New Roman"/>
          <w:sz w:val="28"/>
          <w:szCs w:val="28"/>
        </w:rPr>
        <w:softHyphen/>
        <w:t>ших меньших).</w:t>
      </w:r>
    </w:p>
    <w:p w:rsidR="00F264AC" w:rsidRPr="00F264AC" w:rsidRDefault="00F264AC" w:rsidP="00F264AC">
      <w:pPr>
        <w:widowControl w:val="0"/>
        <w:numPr>
          <w:ilvl w:val="0"/>
          <w:numId w:val="7"/>
        </w:numPr>
        <w:tabs>
          <w:tab w:val="left" w:pos="750"/>
        </w:tabs>
        <w:spacing w:after="0" w:line="331" w:lineRule="exact"/>
        <w:ind w:left="740" w:right="20" w:hanging="360"/>
        <w:jc w:val="both"/>
        <w:rPr>
          <w:rFonts w:ascii="Times New Roman" w:hAnsi="Times New Roman" w:cs="Times New Roman"/>
          <w:sz w:val="28"/>
          <w:szCs w:val="28"/>
        </w:rPr>
      </w:pPr>
      <w:r w:rsidRPr="00F264AC">
        <w:rPr>
          <w:rFonts w:ascii="Times New Roman" w:hAnsi="Times New Roman" w:cs="Times New Roman"/>
          <w:sz w:val="28"/>
          <w:szCs w:val="28"/>
        </w:rPr>
        <w:t xml:space="preserve">Развивать желание узнавать, делиться своими маленькими открытиями. </w:t>
      </w:r>
    </w:p>
    <w:p w:rsidR="00F264AC" w:rsidRPr="00F264AC" w:rsidRDefault="00F264AC" w:rsidP="00F264AC">
      <w:pPr>
        <w:widowControl w:val="0"/>
        <w:tabs>
          <w:tab w:val="left" w:pos="750"/>
        </w:tabs>
        <w:spacing w:after="0" w:line="331" w:lineRule="exact"/>
        <w:ind w:left="380" w:right="340"/>
        <w:jc w:val="both"/>
        <w:rPr>
          <w:rFonts w:ascii="Times New Roman" w:hAnsi="Times New Roman" w:cs="Times New Roman"/>
          <w:sz w:val="28"/>
          <w:szCs w:val="28"/>
        </w:rPr>
      </w:pPr>
      <w:r w:rsidRPr="00F264AC">
        <w:rPr>
          <w:rFonts w:ascii="Times New Roman" w:hAnsi="Times New Roman" w:cs="Times New Roman"/>
          <w:b/>
          <w:bCs/>
          <w:i/>
          <w:iCs/>
          <w:color w:val="000000"/>
          <w:sz w:val="28"/>
          <w:szCs w:val="28"/>
          <w:shd w:val="clear" w:color="auto" w:fill="FFFFFF"/>
        </w:rPr>
        <w:t>Воспитательные:</w:t>
      </w:r>
    </w:p>
    <w:p w:rsidR="00F264AC" w:rsidRPr="00F264AC" w:rsidRDefault="00F264AC" w:rsidP="00F264AC">
      <w:pPr>
        <w:widowControl w:val="0"/>
        <w:numPr>
          <w:ilvl w:val="0"/>
          <w:numId w:val="7"/>
        </w:numPr>
        <w:tabs>
          <w:tab w:val="left" w:pos="726"/>
        </w:tabs>
        <w:spacing w:after="0" w:line="331" w:lineRule="exact"/>
        <w:ind w:left="740" w:hanging="360"/>
        <w:jc w:val="both"/>
        <w:rPr>
          <w:rFonts w:ascii="Times New Roman" w:hAnsi="Times New Roman" w:cs="Times New Roman"/>
          <w:sz w:val="28"/>
          <w:szCs w:val="28"/>
        </w:rPr>
      </w:pPr>
      <w:r w:rsidRPr="00F264AC">
        <w:rPr>
          <w:rFonts w:ascii="Times New Roman" w:hAnsi="Times New Roman" w:cs="Times New Roman"/>
          <w:sz w:val="28"/>
          <w:szCs w:val="28"/>
        </w:rPr>
        <w:t>Воспитывать желание трудиться.</w:t>
      </w:r>
    </w:p>
    <w:p w:rsidR="00F264AC" w:rsidRPr="00F264AC" w:rsidRDefault="00F264AC" w:rsidP="00F264AC">
      <w:pPr>
        <w:widowControl w:val="0"/>
        <w:numPr>
          <w:ilvl w:val="0"/>
          <w:numId w:val="7"/>
        </w:numPr>
        <w:tabs>
          <w:tab w:val="left" w:pos="730"/>
        </w:tabs>
        <w:spacing w:after="0" w:line="331" w:lineRule="exact"/>
        <w:ind w:left="740" w:right="20" w:hanging="360"/>
        <w:jc w:val="both"/>
        <w:rPr>
          <w:rFonts w:ascii="Times New Roman" w:hAnsi="Times New Roman" w:cs="Times New Roman"/>
          <w:sz w:val="28"/>
          <w:szCs w:val="28"/>
        </w:rPr>
      </w:pPr>
      <w:r w:rsidRPr="00F264AC">
        <w:rPr>
          <w:rFonts w:ascii="Times New Roman" w:hAnsi="Times New Roman" w:cs="Times New Roman"/>
          <w:sz w:val="28"/>
          <w:szCs w:val="28"/>
        </w:rPr>
        <w:t>Учить детей гуманно относиться к среде обитания: экономно расходовать то, что в ней есть, защищать вымирающие растения, животных, сохранять заповедные места.</w:t>
      </w:r>
    </w:p>
    <w:p w:rsidR="00F264AC" w:rsidRPr="00F264AC" w:rsidRDefault="00F264AC" w:rsidP="00F264AC">
      <w:pPr>
        <w:widowControl w:val="0"/>
        <w:numPr>
          <w:ilvl w:val="0"/>
          <w:numId w:val="7"/>
        </w:numPr>
        <w:tabs>
          <w:tab w:val="left" w:pos="726"/>
        </w:tabs>
        <w:spacing w:after="0" w:line="331" w:lineRule="exact"/>
        <w:ind w:left="740" w:hanging="360"/>
        <w:jc w:val="both"/>
        <w:rPr>
          <w:rFonts w:ascii="Times New Roman" w:hAnsi="Times New Roman" w:cs="Times New Roman"/>
          <w:sz w:val="28"/>
          <w:szCs w:val="28"/>
        </w:rPr>
      </w:pPr>
      <w:r w:rsidRPr="00F264AC">
        <w:rPr>
          <w:rFonts w:ascii="Times New Roman" w:hAnsi="Times New Roman" w:cs="Times New Roman"/>
          <w:sz w:val="28"/>
          <w:szCs w:val="28"/>
        </w:rPr>
        <w:t>Воспитывать желание делать добро.</w:t>
      </w:r>
    </w:p>
    <w:p w:rsidR="00F264AC" w:rsidRPr="00F264AC" w:rsidRDefault="00F264AC" w:rsidP="00F264AC">
      <w:pPr>
        <w:widowControl w:val="0"/>
        <w:numPr>
          <w:ilvl w:val="0"/>
          <w:numId w:val="7"/>
        </w:numPr>
        <w:tabs>
          <w:tab w:val="left" w:pos="726"/>
        </w:tabs>
        <w:spacing w:after="0" w:line="331" w:lineRule="exact"/>
        <w:ind w:left="740" w:hanging="360"/>
        <w:jc w:val="both"/>
        <w:rPr>
          <w:rFonts w:ascii="Times New Roman" w:hAnsi="Times New Roman" w:cs="Times New Roman"/>
          <w:sz w:val="28"/>
          <w:szCs w:val="28"/>
        </w:rPr>
      </w:pPr>
      <w:r w:rsidRPr="00F264AC">
        <w:rPr>
          <w:rFonts w:ascii="Times New Roman" w:hAnsi="Times New Roman" w:cs="Times New Roman"/>
          <w:sz w:val="28"/>
          <w:szCs w:val="28"/>
        </w:rPr>
        <w:t>Воспитывать интерес к своему краю.</w:t>
      </w:r>
    </w:p>
    <w:p w:rsidR="00F264AC" w:rsidRPr="00F264AC" w:rsidRDefault="00F264AC" w:rsidP="00F264AC">
      <w:pPr>
        <w:widowControl w:val="0"/>
        <w:numPr>
          <w:ilvl w:val="0"/>
          <w:numId w:val="7"/>
        </w:numPr>
        <w:tabs>
          <w:tab w:val="left" w:pos="726"/>
        </w:tabs>
        <w:spacing w:after="0" w:line="331" w:lineRule="exact"/>
        <w:ind w:left="740" w:hanging="360"/>
        <w:jc w:val="both"/>
        <w:rPr>
          <w:rFonts w:ascii="Times New Roman" w:hAnsi="Times New Roman" w:cs="Times New Roman"/>
          <w:sz w:val="28"/>
          <w:szCs w:val="28"/>
        </w:rPr>
      </w:pPr>
      <w:r w:rsidRPr="00F264AC">
        <w:rPr>
          <w:rFonts w:ascii="Times New Roman" w:hAnsi="Times New Roman" w:cs="Times New Roman"/>
          <w:sz w:val="28"/>
          <w:szCs w:val="28"/>
        </w:rPr>
        <w:t>Воспитывать уважение к труду людей разных профессий.</w:t>
      </w:r>
    </w:p>
    <w:p w:rsidR="00F264AC" w:rsidRPr="00F264AC" w:rsidRDefault="00F264AC" w:rsidP="00F264AC">
      <w:pPr>
        <w:spacing w:after="0" w:line="240" w:lineRule="auto"/>
        <w:rPr>
          <w:rFonts w:ascii="Times New Roman" w:hAnsi="Times New Roman" w:cs="Times New Roman"/>
          <w:sz w:val="28"/>
          <w:szCs w:val="28"/>
        </w:rPr>
        <w:sectPr w:rsidR="00F264AC" w:rsidRPr="00F264AC">
          <w:pgSz w:w="11909" w:h="16838"/>
          <w:pgMar w:top="1134" w:right="850" w:bottom="1134" w:left="1701" w:header="0" w:footer="3" w:gutter="0"/>
          <w:cols w:space="720"/>
        </w:sectPr>
      </w:pPr>
    </w:p>
    <w:p w:rsidR="00F264AC" w:rsidRPr="00F264AC" w:rsidRDefault="00F264AC" w:rsidP="00F264AC">
      <w:pPr>
        <w:widowControl w:val="0"/>
        <w:spacing w:after="246" w:line="270" w:lineRule="exact"/>
        <w:ind w:left="80"/>
        <w:jc w:val="center"/>
        <w:rPr>
          <w:rFonts w:ascii="Times New Roman" w:eastAsia="Times New Roman" w:hAnsi="Times New Roman" w:cs="Times New Roman"/>
          <w:b/>
          <w:bCs/>
          <w:sz w:val="27"/>
          <w:szCs w:val="27"/>
        </w:rPr>
      </w:pPr>
    </w:p>
    <w:p w:rsidR="00F264AC" w:rsidRPr="00F264AC" w:rsidRDefault="00F264AC" w:rsidP="00F264AC">
      <w:pPr>
        <w:spacing w:after="0" w:line="240" w:lineRule="auto"/>
        <w:jc w:val="center"/>
        <w:rPr>
          <w:rFonts w:ascii="Times New Roman" w:hAnsi="Times New Roman" w:cs="Times New Roman"/>
          <w:sz w:val="28"/>
          <w:szCs w:val="28"/>
        </w:rPr>
      </w:pPr>
      <w:r w:rsidRPr="00F264AC">
        <w:rPr>
          <w:rFonts w:ascii="Times New Roman" w:hAnsi="Times New Roman" w:cs="Times New Roman"/>
          <w:sz w:val="28"/>
          <w:szCs w:val="28"/>
        </w:rPr>
        <w:t>Учебный план</w:t>
      </w:r>
    </w:p>
    <w:p w:rsidR="00F264AC" w:rsidRPr="00F264AC" w:rsidRDefault="00F264AC" w:rsidP="00F264AC">
      <w:pPr>
        <w:spacing w:after="0" w:line="240" w:lineRule="auto"/>
        <w:jc w:val="center"/>
        <w:rPr>
          <w:rFonts w:ascii="Times New Roman" w:hAnsi="Times New Roman" w:cs="Times New Roman"/>
          <w:sz w:val="28"/>
          <w:szCs w:val="28"/>
        </w:rPr>
      </w:pPr>
    </w:p>
    <w:tbl>
      <w:tblPr>
        <w:tblStyle w:val="afc"/>
        <w:tblW w:w="0" w:type="auto"/>
        <w:tblLook w:val="04A0"/>
      </w:tblPr>
      <w:tblGrid>
        <w:gridCol w:w="935"/>
        <w:gridCol w:w="2008"/>
        <w:gridCol w:w="1291"/>
        <w:gridCol w:w="1307"/>
        <w:gridCol w:w="1335"/>
        <w:gridCol w:w="1337"/>
        <w:gridCol w:w="1358"/>
      </w:tblGrid>
      <w:tr w:rsidR="00F264AC" w:rsidRPr="00F264AC" w:rsidTr="00656AB7">
        <w:tc>
          <w:tcPr>
            <w:tcW w:w="9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 занятия</w:t>
            </w:r>
          </w:p>
        </w:tc>
        <w:tc>
          <w:tcPr>
            <w:tcW w:w="2008"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Название раздела, темы</w:t>
            </w:r>
          </w:p>
        </w:tc>
        <w:tc>
          <w:tcPr>
            <w:tcW w:w="1291"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Всего часов</w:t>
            </w:r>
          </w:p>
        </w:tc>
        <w:tc>
          <w:tcPr>
            <w:tcW w:w="130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Теория</w:t>
            </w:r>
          </w:p>
        </w:tc>
        <w:tc>
          <w:tcPr>
            <w:tcW w:w="13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Практика</w:t>
            </w:r>
          </w:p>
        </w:tc>
        <w:tc>
          <w:tcPr>
            <w:tcW w:w="133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Контроль</w:t>
            </w:r>
          </w:p>
        </w:tc>
        <w:tc>
          <w:tcPr>
            <w:tcW w:w="1358"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Формы контроля</w:t>
            </w:r>
          </w:p>
        </w:tc>
      </w:tr>
      <w:tr w:rsidR="00F264AC" w:rsidRPr="00F264AC" w:rsidTr="00656AB7">
        <w:tc>
          <w:tcPr>
            <w:tcW w:w="9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b/>
              </w:rPr>
            </w:pPr>
            <w:r w:rsidRPr="00F264AC">
              <w:rPr>
                <w:rFonts w:ascii="Times New Roman" w:hAnsi="Times New Roman" w:cs="Times New Roman"/>
                <w:b/>
              </w:rPr>
              <w:t>1-2</w:t>
            </w:r>
          </w:p>
        </w:tc>
        <w:tc>
          <w:tcPr>
            <w:tcW w:w="2008"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b/>
              </w:rPr>
            </w:pPr>
            <w:r w:rsidRPr="00F264AC">
              <w:rPr>
                <w:rFonts w:ascii="Times New Roman" w:hAnsi="Times New Roman" w:cs="Times New Roman"/>
                <w:b/>
              </w:rPr>
              <w:t>Введение в программу.</w:t>
            </w:r>
          </w:p>
        </w:tc>
        <w:tc>
          <w:tcPr>
            <w:tcW w:w="1291"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b/>
              </w:rPr>
            </w:pPr>
            <w:r w:rsidRPr="00F264AC">
              <w:rPr>
                <w:rFonts w:ascii="Times New Roman" w:hAnsi="Times New Roman" w:cs="Times New Roman"/>
                <w:b/>
              </w:rPr>
              <w:t>4</w:t>
            </w:r>
          </w:p>
        </w:tc>
        <w:tc>
          <w:tcPr>
            <w:tcW w:w="130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b/>
              </w:rPr>
            </w:pPr>
            <w:r w:rsidRPr="00F264AC">
              <w:rPr>
                <w:rFonts w:ascii="Times New Roman" w:hAnsi="Times New Roman" w:cs="Times New Roman"/>
                <w:b/>
              </w:rPr>
              <w:t>1</w:t>
            </w:r>
          </w:p>
        </w:tc>
        <w:tc>
          <w:tcPr>
            <w:tcW w:w="13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b/>
              </w:rPr>
            </w:pPr>
            <w:r w:rsidRPr="00F264AC">
              <w:rPr>
                <w:rFonts w:ascii="Times New Roman" w:hAnsi="Times New Roman" w:cs="Times New Roman"/>
                <w:b/>
              </w:rPr>
              <w:t>2</w:t>
            </w:r>
          </w:p>
        </w:tc>
        <w:tc>
          <w:tcPr>
            <w:tcW w:w="133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b/>
              </w:rPr>
            </w:pPr>
            <w:r w:rsidRPr="00F264AC">
              <w:rPr>
                <w:rFonts w:ascii="Times New Roman" w:hAnsi="Times New Roman" w:cs="Times New Roman"/>
                <w:b/>
              </w:rPr>
              <w:t>1</w:t>
            </w:r>
          </w:p>
        </w:tc>
        <w:tc>
          <w:tcPr>
            <w:tcW w:w="1358"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r>
      <w:tr w:rsidR="00F264AC" w:rsidRPr="00F264AC" w:rsidTr="00656AB7">
        <w:tc>
          <w:tcPr>
            <w:tcW w:w="9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2008"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Здравствуйте, друзья. Лето, ах лето!</w:t>
            </w:r>
          </w:p>
        </w:tc>
        <w:tc>
          <w:tcPr>
            <w:tcW w:w="1291"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w:t>
            </w:r>
          </w:p>
        </w:tc>
        <w:tc>
          <w:tcPr>
            <w:tcW w:w="130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0,5</w:t>
            </w:r>
          </w:p>
        </w:tc>
        <w:tc>
          <w:tcPr>
            <w:tcW w:w="13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0,5</w:t>
            </w:r>
          </w:p>
        </w:tc>
        <w:tc>
          <w:tcPr>
            <w:tcW w:w="133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58"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Тест</w:t>
            </w:r>
          </w:p>
        </w:tc>
      </w:tr>
      <w:tr w:rsidR="00F264AC" w:rsidRPr="00F264AC" w:rsidTr="00656AB7">
        <w:tc>
          <w:tcPr>
            <w:tcW w:w="9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w:t>
            </w:r>
          </w:p>
        </w:tc>
        <w:tc>
          <w:tcPr>
            <w:tcW w:w="2008"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Дом под крышей голубой. Правила поведения в природе.</w:t>
            </w:r>
          </w:p>
        </w:tc>
        <w:tc>
          <w:tcPr>
            <w:tcW w:w="1291"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w:t>
            </w:r>
          </w:p>
        </w:tc>
        <w:tc>
          <w:tcPr>
            <w:tcW w:w="130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0,5</w:t>
            </w:r>
          </w:p>
        </w:tc>
        <w:tc>
          <w:tcPr>
            <w:tcW w:w="13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1,5</w:t>
            </w:r>
          </w:p>
        </w:tc>
        <w:tc>
          <w:tcPr>
            <w:tcW w:w="133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w:t>
            </w:r>
          </w:p>
        </w:tc>
        <w:tc>
          <w:tcPr>
            <w:tcW w:w="1358"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r>
      <w:tr w:rsidR="00F264AC" w:rsidRPr="00F264AC" w:rsidTr="00656AB7">
        <w:tc>
          <w:tcPr>
            <w:tcW w:w="9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b/>
              </w:rPr>
            </w:pPr>
            <w:r w:rsidRPr="00F264AC">
              <w:rPr>
                <w:rFonts w:ascii="Times New Roman" w:hAnsi="Times New Roman" w:cs="Times New Roman"/>
                <w:b/>
              </w:rPr>
              <w:t>3-36</w:t>
            </w:r>
          </w:p>
        </w:tc>
        <w:tc>
          <w:tcPr>
            <w:tcW w:w="2008"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b/>
              </w:rPr>
            </w:pPr>
            <w:r w:rsidRPr="00F264AC">
              <w:rPr>
                <w:rFonts w:ascii="Times New Roman" w:hAnsi="Times New Roman" w:cs="Times New Roman"/>
                <w:b/>
              </w:rPr>
              <w:t>Наш дом – Земля.</w:t>
            </w:r>
          </w:p>
        </w:tc>
        <w:tc>
          <w:tcPr>
            <w:tcW w:w="1291"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b/>
              </w:rPr>
            </w:pPr>
            <w:r w:rsidRPr="00F264AC">
              <w:rPr>
                <w:rFonts w:ascii="Times New Roman" w:hAnsi="Times New Roman" w:cs="Times New Roman"/>
                <w:b/>
              </w:rPr>
              <w:t>68</w:t>
            </w:r>
          </w:p>
        </w:tc>
        <w:tc>
          <w:tcPr>
            <w:tcW w:w="130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b/>
              </w:rPr>
            </w:pPr>
            <w:r w:rsidRPr="00F264AC">
              <w:rPr>
                <w:rFonts w:ascii="Times New Roman" w:hAnsi="Times New Roman" w:cs="Times New Roman"/>
                <w:b/>
              </w:rPr>
              <w:t>35</w:t>
            </w:r>
          </w:p>
        </w:tc>
        <w:tc>
          <w:tcPr>
            <w:tcW w:w="13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b/>
              </w:rPr>
            </w:pPr>
            <w:r w:rsidRPr="00F264AC">
              <w:rPr>
                <w:rFonts w:ascii="Times New Roman" w:hAnsi="Times New Roman" w:cs="Times New Roman"/>
                <w:b/>
              </w:rPr>
              <w:t>30</w:t>
            </w:r>
          </w:p>
        </w:tc>
        <w:tc>
          <w:tcPr>
            <w:tcW w:w="133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b/>
              </w:rPr>
            </w:pPr>
            <w:r w:rsidRPr="00F264AC">
              <w:rPr>
                <w:rFonts w:ascii="Times New Roman" w:hAnsi="Times New Roman" w:cs="Times New Roman"/>
                <w:b/>
              </w:rPr>
              <w:t>3</w:t>
            </w:r>
          </w:p>
        </w:tc>
        <w:tc>
          <w:tcPr>
            <w:tcW w:w="1358"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b/>
              </w:rPr>
            </w:pPr>
          </w:p>
        </w:tc>
      </w:tr>
      <w:tr w:rsidR="00F264AC" w:rsidRPr="00F264AC" w:rsidTr="00656AB7">
        <w:tc>
          <w:tcPr>
            <w:tcW w:w="9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3</w:t>
            </w:r>
          </w:p>
        </w:tc>
        <w:tc>
          <w:tcPr>
            <w:tcW w:w="2008"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Что такое природа. Живая и неживая.</w:t>
            </w:r>
          </w:p>
        </w:tc>
        <w:tc>
          <w:tcPr>
            <w:tcW w:w="1291"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w:t>
            </w:r>
          </w:p>
        </w:tc>
        <w:tc>
          <w:tcPr>
            <w:tcW w:w="130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7"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c>
          <w:tcPr>
            <w:tcW w:w="1358"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r>
      <w:tr w:rsidR="00F264AC" w:rsidRPr="00F264AC" w:rsidTr="00656AB7">
        <w:tc>
          <w:tcPr>
            <w:tcW w:w="9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4</w:t>
            </w:r>
          </w:p>
        </w:tc>
        <w:tc>
          <w:tcPr>
            <w:tcW w:w="2008"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Грибное царство.</w:t>
            </w:r>
          </w:p>
        </w:tc>
        <w:tc>
          <w:tcPr>
            <w:tcW w:w="1291"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w:t>
            </w:r>
          </w:p>
        </w:tc>
        <w:tc>
          <w:tcPr>
            <w:tcW w:w="130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7"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c>
          <w:tcPr>
            <w:tcW w:w="1358"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r>
      <w:tr w:rsidR="00F264AC" w:rsidRPr="00F264AC" w:rsidTr="00656AB7">
        <w:tc>
          <w:tcPr>
            <w:tcW w:w="9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5</w:t>
            </w:r>
          </w:p>
        </w:tc>
        <w:tc>
          <w:tcPr>
            <w:tcW w:w="2008"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 xml:space="preserve">Солнечная </w:t>
            </w:r>
            <w:proofErr w:type="gramStart"/>
            <w:r w:rsidRPr="00F264AC">
              <w:rPr>
                <w:rFonts w:ascii="Times New Roman" w:hAnsi="Times New Roman" w:cs="Times New Roman"/>
              </w:rPr>
              <w:t>система</w:t>
            </w:r>
            <w:proofErr w:type="gramEnd"/>
            <w:r w:rsidRPr="00F264AC">
              <w:rPr>
                <w:rFonts w:ascii="Times New Roman" w:hAnsi="Times New Roman" w:cs="Times New Roman"/>
              </w:rPr>
              <w:t xml:space="preserve"> – какая она?</w:t>
            </w:r>
          </w:p>
        </w:tc>
        <w:tc>
          <w:tcPr>
            <w:tcW w:w="1291"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w:t>
            </w:r>
          </w:p>
        </w:tc>
        <w:tc>
          <w:tcPr>
            <w:tcW w:w="130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7"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c>
          <w:tcPr>
            <w:tcW w:w="1358"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r>
      <w:tr w:rsidR="00F264AC" w:rsidRPr="00F264AC" w:rsidTr="00656AB7">
        <w:tc>
          <w:tcPr>
            <w:tcW w:w="9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6</w:t>
            </w:r>
          </w:p>
        </w:tc>
        <w:tc>
          <w:tcPr>
            <w:tcW w:w="2008"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Земля в опасности.</w:t>
            </w:r>
          </w:p>
        </w:tc>
        <w:tc>
          <w:tcPr>
            <w:tcW w:w="1291"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w:t>
            </w:r>
          </w:p>
        </w:tc>
        <w:tc>
          <w:tcPr>
            <w:tcW w:w="130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7"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c>
          <w:tcPr>
            <w:tcW w:w="1358"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r>
      <w:tr w:rsidR="00F264AC" w:rsidRPr="00F264AC" w:rsidTr="00656AB7">
        <w:tc>
          <w:tcPr>
            <w:tcW w:w="9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7</w:t>
            </w:r>
          </w:p>
        </w:tc>
        <w:tc>
          <w:tcPr>
            <w:tcW w:w="2008"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Что мы знаем о птицах. Журавли летят, курлычут.</w:t>
            </w:r>
          </w:p>
        </w:tc>
        <w:tc>
          <w:tcPr>
            <w:tcW w:w="1291"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w:t>
            </w:r>
          </w:p>
        </w:tc>
        <w:tc>
          <w:tcPr>
            <w:tcW w:w="130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5"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c>
          <w:tcPr>
            <w:tcW w:w="133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58"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Викторина.</w:t>
            </w:r>
          </w:p>
        </w:tc>
      </w:tr>
      <w:tr w:rsidR="00F264AC" w:rsidRPr="00F264AC" w:rsidTr="00656AB7">
        <w:tc>
          <w:tcPr>
            <w:tcW w:w="9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8</w:t>
            </w:r>
          </w:p>
        </w:tc>
        <w:tc>
          <w:tcPr>
            <w:tcW w:w="2008"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Лес – наше богатство. Кто главный в лесу.</w:t>
            </w:r>
          </w:p>
        </w:tc>
        <w:tc>
          <w:tcPr>
            <w:tcW w:w="1291"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w:t>
            </w:r>
          </w:p>
        </w:tc>
        <w:tc>
          <w:tcPr>
            <w:tcW w:w="130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7"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c>
          <w:tcPr>
            <w:tcW w:w="1358"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r>
      <w:tr w:rsidR="00F264AC" w:rsidRPr="00F264AC" w:rsidTr="00656AB7">
        <w:tc>
          <w:tcPr>
            <w:tcW w:w="9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9</w:t>
            </w:r>
          </w:p>
        </w:tc>
        <w:tc>
          <w:tcPr>
            <w:tcW w:w="2008"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Хищники: лиса и волк.</w:t>
            </w:r>
          </w:p>
        </w:tc>
        <w:tc>
          <w:tcPr>
            <w:tcW w:w="1291"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w:t>
            </w:r>
          </w:p>
        </w:tc>
        <w:tc>
          <w:tcPr>
            <w:tcW w:w="130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7"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c>
          <w:tcPr>
            <w:tcW w:w="1358"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r>
      <w:tr w:rsidR="00F264AC" w:rsidRPr="00F264AC" w:rsidTr="00656AB7">
        <w:tc>
          <w:tcPr>
            <w:tcW w:w="9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10</w:t>
            </w:r>
          </w:p>
        </w:tc>
        <w:tc>
          <w:tcPr>
            <w:tcW w:w="2008"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Дуб и сосна. Лекарственные растения.</w:t>
            </w:r>
          </w:p>
        </w:tc>
        <w:tc>
          <w:tcPr>
            <w:tcW w:w="1291"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w:t>
            </w:r>
          </w:p>
        </w:tc>
        <w:tc>
          <w:tcPr>
            <w:tcW w:w="130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7"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c>
          <w:tcPr>
            <w:tcW w:w="1358"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r>
      <w:tr w:rsidR="00F264AC" w:rsidRPr="00F264AC" w:rsidTr="00656AB7">
        <w:tc>
          <w:tcPr>
            <w:tcW w:w="9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11</w:t>
            </w:r>
          </w:p>
        </w:tc>
        <w:tc>
          <w:tcPr>
            <w:tcW w:w="2008"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Домашний доктор.</w:t>
            </w:r>
          </w:p>
        </w:tc>
        <w:tc>
          <w:tcPr>
            <w:tcW w:w="1291"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w:t>
            </w:r>
          </w:p>
        </w:tc>
        <w:tc>
          <w:tcPr>
            <w:tcW w:w="130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7"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c>
          <w:tcPr>
            <w:tcW w:w="1358"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r>
      <w:tr w:rsidR="00F264AC" w:rsidRPr="00F264AC" w:rsidTr="00656AB7">
        <w:tc>
          <w:tcPr>
            <w:tcW w:w="9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12</w:t>
            </w:r>
          </w:p>
        </w:tc>
        <w:tc>
          <w:tcPr>
            <w:tcW w:w="2008"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 xml:space="preserve">Кто где живёт, </w:t>
            </w:r>
            <w:proofErr w:type="gramStart"/>
            <w:r w:rsidRPr="00F264AC">
              <w:rPr>
                <w:rFonts w:ascii="Times New Roman" w:hAnsi="Times New Roman" w:cs="Times New Roman"/>
              </w:rPr>
              <w:t>кто</w:t>
            </w:r>
            <w:proofErr w:type="gramEnd"/>
            <w:r w:rsidRPr="00F264AC">
              <w:rPr>
                <w:rFonts w:ascii="Times New Roman" w:hAnsi="Times New Roman" w:cs="Times New Roman"/>
              </w:rPr>
              <w:t xml:space="preserve"> чем питается.</w:t>
            </w:r>
          </w:p>
        </w:tc>
        <w:tc>
          <w:tcPr>
            <w:tcW w:w="1291"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w:t>
            </w:r>
          </w:p>
        </w:tc>
        <w:tc>
          <w:tcPr>
            <w:tcW w:w="130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7"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c>
          <w:tcPr>
            <w:tcW w:w="1358"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r>
      <w:tr w:rsidR="00F264AC" w:rsidRPr="00F264AC" w:rsidTr="00656AB7">
        <w:tc>
          <w:tcPr>
            <w:tcW w:w="9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13</w:t>
            </w:r>
          </w:p>
        </w:tc>
        <w:tc>
          <w:tcPr>
            <w:tcW w:w="2008"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color w:val="000000"/>
                <w:sz w:val="21"/>
                <w:szCs w:val="21"/>
                <w:shd w:val="clear" w:color="auto" w:fill="FFFFFF"/>
              </w:rPr>
              <w:t>На земле, под землёй, в воде и под водой.</w:t>
            </w:r>
          </w:p>
        </w:tc>
        <w:tc>
          <w:tcPr>
            <w:tcW w:w="1291"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w:t>
            </w:r>
          </w:p>
        </w:tc>
        <w:tc>
          <w:tcPr>
            <w:tcW w:w="130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7"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c>
          <w:tcPr>
            <w:tcW w:w="1358"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r>
      <w:tr w:rsidR="00F264AC" w:rsidRPr="00F264AC" w:rsidTr="00656AB7">
        <w:tc>
          <w:tcPr>
            <w:tcW w:w="9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14</w:t>
            </w:r>
          </w:p>
        </w:tc>
        <w:tc>
          <w:tcPr>
            <w:tcW w:w="2008"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color w:val="000000"/>
                <w:sz w:val="21"/>
                <w:szCs w:val="21"/>
                <w:shd w:val="clear" w:color="auto" w:fill="FFFFFF"/>
              </w:rPr>
            </w:pPr>
            <w:r w:rsidRPr="00F264AC">
              <w:rPr>
                <w:rFonts w:ascii="Times New Roman" w:hAnsi="Times New Roman" w:cs="Times New Roman"/>
                <w:color w:val="000000"/>
                <w:sz w:val="21"/>
                <w:szCs w:val="21"/>
                <w:shd w:val="clear" w:color="auto" w:fill="FFFFFF"/>
              </w:rPr>
              <w:t>Жаркая Африка.</w:t>
            </w:r>
          </w:p>
        </w:tc>
        <w:tc>
          <w:tcPr>
            <w:tcW w:w="1291"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w:t>
            </w:r>
          </w:p>
        </w:tc>
        <w:tc>
          <w:tcPr>
            <w:tcW w:w="130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7"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c>
          <w:tcPr>
            <w:tcW w:w="1358"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r>
      <w:tr w:rsidR="00F264AC" w:rsidRPr="00F264AC" w:rsidTr="00656AB7">
        <w:tc>
          <w:tcPr>
            <w:tcW w:w="9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15</w:t>
            </w:r>
          </w:p>
        </w:tc>
        <w:tc>
          <w:tcPr>
            <w:tcW w:w="2008"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widowControl w:val="0"/>
              <w:spacing w:after="60" w:line="210" w:lineRule="exact"/>
              <w:jc w:val="center"/>
              <w:rPr>
                <w:rFonts w:ascii="Times New Roman" w:hAnsi="Times New Roman" w:cs="Times New Roman"/>
                <w:sz w:val="27"/>
                <w:szCs w:val="27"/>
              </w:rPr>
            </w:pPr>
            <w:r w:rsidRPr="00F264AC">
              <w:rPr>
                <w:rFonts w:ascii="Times New Roman" w:hAnsi="Times New Roman" w:cs="Times New Roman"/>
                <w:color w:val="000000"/>
                <w:sz w:val="21"/>
                <w:szCs w:val="21"/>
                <w:shd w:val="clear" w:color="auto" w:fill="FFFFFF"/>
              </w:rPr>
              <w:t>Удивительная</w:t>
            </w:r>
          </w:p>
          <w:p w:rsidR="00F264AC" w:rsidRPr="00F264AC" w:rsidRDefault="00F264AC" w:rsidP="00F264AC">
            <w:pPr>
              <w:jc w:val="center"/>
              <w:rPr>
                <w:rFonts w:ascii="Times New Roman" w:hAnsi="Times New Roman" w:cs="Times New Roman"/>
                <w:color w:val="000000"/>
                <w:sz w:val="21"/>
                <w:szCs w:val="21"/>
                <w:shd w:val="clear" w:color="auto" w:fill="FFFFFF"/>
              </w:rPr>
            </w:pPr>
            <w:r w:rsidRPr="00F264AC">
              <w:rPr>
                <w:rFonts w:ascii="Times New Roman" w:hAnsi="Times New Roman" w:cs="Times New Roman"/>
                <w:color w:val="000000"/>
                <w:sz w:val="21"/>
                <w:szCs w:val="21"/>
                <w:shd w:val="clear" w:color="auto" w:fill="FFFFFF"/>
              </w:rPr>
              <w:t>Америка.</w:t>
            </w:r>
          </w:p>
        </w:tc>
        <w:tc>
          <w:tcPr>
            <w:tcW w:w="1291"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w:t>
            </w:r>
          </w:p>
        </w:tc>
        <w:tc>
          <w:tcPr>
            <w:tcW w:w="130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7"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c>
          <w:tcPr>
            <w:tcW w:w="1358"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r>
      <w:tr w:rsidR="00F264AC" w:rsidRPr="00F264AC" w:rsidTr="00656AB7">
        <w:tc>
          <w:tcPr>
            <w:tcW w:w="9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16</w:t>
            </w:r>
          </w:p>
        </w:tc>
        <w:tc>
          <w:tcPr>
            <w:tcW w:w="2008"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widowControl w:val="0"/>
              <w:spacing w:after="60" w:line="210" w:lineRule="exact"/>
              <w:jc w:val="center"/>
              <w:rPr>
                <w:rFonts w:ascii="Times New Roman" w:hAnsi="Times New Roman" w:cs="Times New Roman"/>
                <w:color w:val="000000"/>
                <w:sz w:val="21"/>
                <w:szCs w:val="21"/>
                <w:shd w:val="clear" w:color="auto" w:fill="FFFFFF"/>
              </w:rPr>
            </w:pPr>
            <w:r w:rsidRPr="00F264AC">
              <w:rPr>
                <w:rFonts w:ascii="Times New Roman" w:hAnsi="Times New Roman" w:cs="Times New Roman"/>
                <w:color w:val="000000"/>
                <w:sz w:val="21"/>
                <w:szCs w:val="21"/>
                <w:shd w:val="clear" w:color="auto" w:fill="FFFFFF"/>
              </w:rPr>
              <w:t>Южная Антарк</w:t>
            </w:r>
            <w:r w:rsidRPr="00F264AC">
              <w:rPr>
                <w:rFonts w:ascii="Times New Roman" w:hAnsi="Times New Roman" w:cs="Times New Roman"/>
                <w:color w:val="000000"/>
                <w:sz w:val="21"/>
                <w:szCs w:val="21"/>
                <w:shd w:val="clear" w:color="auto" w:fill="FFFFFF"/>
              </w:rPr>
              <w:softHyphen/>
              <w:t>тида.</w:t>
            </w:r>
          </w:p>
        </w:tc>
        <w:tc>
          <w:tcPr>
            <w:tcW w:w="1291"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w:t>
            </w:r>
          </w:p>
        </w:tc>
        <w:tc>
          <w:tcPr>
            <w:tcW w:w="130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7"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c>
          <w:tcPr>
            <w:tcW w:w="1358"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r>
      <w:tr w:rsidR="00F264AC" w:rsidRPr="00F264AC" w:rsidTr="00656AB7">
        <w:tc>
          <w:tcPr>
            <w:tcW w:w="9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17</w:t>
            </w:r>
          </w:p>
        </w:tc>
        <w:tc>
          <w:tcPr>
            <w:tcW w:w="2008"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widowControl w:val="0"/>
              <w:spacing w:after="60" w:line="210" w:lineRule="exact"/>
              <w:jc w:val="center"/>
              <w:rPr>
                <w:rFonts w:ascii="Times New Roman" w:hAnsi="Times New Roman" w:cs="Times New Roman"/>
                <w:color w:val="000000"/>
                <w:sz w:val="21"/>
                <w:szCs w:val="21"/>
                <w:shd w:val="clear" w:color="auto" w:fill="FFFFFF"/>
              </w:rPr>
            </w:pPr>
            <w:r w:rsidRPr="00F264AC">
              <w:rPr>
                <w:rFonts w:ascii="Times New Roman" w:hAnsi="Times New Roman" w:cs="Times New Roman"/>
                <w:color w:val="000000"/>
                <w:sz w:val="21"/>
                <w:szCs w:val="21"/>
                <w:shd w:val="clear" w:color="auto" w:fill="FFFFFF"/>
              </w:rPr>
              <w:t>Кругосветное путешествие по материкам.</w:t>
            </w:r>
          </w:p>
        </w:tc>
        <w:tc>
          <w:tcPr>
            <w:tcW w:w="1291"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w:t>
            </w:r>
          </w:p>
        </w:tc>
        <w:tc>
          <w:tcPr>
            <w:tcW w:w="130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5"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c>
          <w:tcPr>
            <w:tcW w:w="133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58"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color w:val="000000"/>
                <w:sz w:val="21"/>
                <w:szCs w:val="21"/>
                <w:shd w:val="clear" w:color="auto" w:fill="FFFFFF"/>
              </w:rPr>
              <w:t>Итоговая иг</w:t>
            </w:r>
            <w:r w:rsidRPr="00F264AC">
              <w:rPr>
                <w:rFonts w:ascii="Times New Roman" w:hAnsi="Times New Roman" w:cs="Times New Roman"/>
                <w:color w:val="000000"/>
                <w:sz w:val="21"/>
                <w:szCs w:val="21"/>
                <w:shd w:val="clear" w:color="auto" w:fill="FFFFFF"/>
              </w:rPr>
              <w:softHyphen/>
              <w:t>р</w:t>
            </w:r>
            <w:proofErr w:type="gramStart"/>
            <w:r w:rsidRPr="00F264AC">
              <w:rPr>
                <w:rFonts w:ascii="Times New Roman" w:hAnsi="Times New Roman" w:cs="Times New Roman"/>
                <w:color w:val="000000"/>
                <w:sz w:val="21"/>
                <w:szCs w:val="21"/>
                <w:shd w:val="clear" w:color="auto" w:fill="FFFFFF"/>
              </w:rPr>
              <w:t>а-</w:t>
            </w:r>
            <w:proofErr w:type="gramEnd"/>
            <w:r w:rsidRPr="00F264AC">
              <w:rPr>
                <w:rFonts w:ascii="Times New Roman" w:hAnsi="Times New Roman" w:cs="Times New Roman"/>
                <w:color w:val="000000"/>
                <w:sz w:val="21"/>
                <w:szCs w:val="21"/>
                <w:shd w:val="clear" w:color="auto" w:fill="FFFFFF"/>
              </w:rPr>
              <w:t xml:space="preserve"> путеше</w:t>
            </w:r>
            <w:r w:rsidRPr="00F264AC">
              <w:rPr>
                <w:rFonts w:ascii="Times New Roman" w:hAnsi="Times New Roman" w:cs="Times New Roman"/>
                <w:color w:val="000000"/>
                <w:sz w:val="21"/>
                <w:szCs w:val="21"/>
                <w:shd w:val="clear" w:color="auto" w:fill="FFFFFF"/>
              </w:rPr>
              <w:softHyphen/>
              <w:t>ствие</w:t>
            </w:r>
          </w:p>
        </w:tc>
      </w:tr>
      <w:tr w:rsidR="00F264AC" w:rsidRPr="00F264AC" w:rsidTr="00656AB7">
        <w:tc>
          <w:tcPr>
            <w:tcW w:w="9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18</w:t>
            </w:r>
          </w:p>
        </w:tc>
        <w:tc>
          <w:tcPr>
            <w:tcW w:w="2008"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widowControl w:val="0"/>
              <w:spacing w:after="60" w:line="210" w:lineRule="exact"/>
              <w:rPr>
                <w:rFonts w:ascii="Times New Roman" w:hAnsi="Times New Roman" w:cs="Times New Roman"/>
                <w:color w:val="000000"/>
                <w:sz w:val="21"/>
                <w:szCs w:val="21"/>
                <w:shd w:val="clear" w:color="auto" w:fill="FFFFFF"/>
              </w:rPr>
            </w:pPr>
            <w:r w:rsidRPr="00F264AC">
              <w:rPr>
                <w:rFonts w:ascii="Times New Roman" w:hAnsi="Times New Roman" w:cs="Times New Roman"/>
                <w:color w:val="000000"/>
                <w:sz w:val="21"/>
                <w:szCs w:val="21"/>
                <w:shd w:val="clear" w:color="auto" w:fill="FFFFFF"/>
              </w:rPr>
              <w:t>Круговорот воды в природе. Водные просто</w:t>
            </w:r>
            <w:r w:rsidRPr="00F264AC">
              <w:rPr>
                <w:rFonts w:ascii="Times New Roman" w:hAnsi="Times New Roman" w:cs="Times New Roman"/>
                <w:color w:val="000000"/>
                <w:sz w:val="21"/>
                <w:szCs w:val="21"/>
                <w:shd w:val="clear" w:color="auto" w:fill="FFFFFF"/>
              </w:rPr>
              <w:softHyphen/>
              <w:t>ры.</w:t>
            </w:r>
          </w:p>
        </w:tc>
        <w:tc>
          <w:tcPr>
            <w:tcW w:w="1291"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w:t>
            </w:r>
          </w:p>
        </w:tc>
        <w:tc>
          <w:tcPr>
            <w:tcW w:w="130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7"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c>
          <w:tcPr>
            <w:tcW w:w="1358"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color w:val="000000"/>
                <w:sz w:val="21"/>
                <w:szCs w:val="21"/>
                <w:shd w:val="clear" w:color="auto" w:fill="FFFFFF"/>
              </w:rPr>
            </w:pPr>
          </w:p>
        </w:tc>
      </w:tr>
      <w:tr w:rsidR="00F264AC" w:rsidRPr="00F264AC" w:rsidTr="00656AB7">
        <w:tc>
          <w:tcPr>
            <w:tcW w:w="9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19</w:t>
            </w:r>
          </w:p>
        </w:tc>
        <w:tc>
          <w:tcPr>
            <w:tcW w:w="2008"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widowControl w:val="0"/>
              <w:spacing w:after="60" w:line="210" w:lineRule="exact"/>
              <w:rPr>
                <w:rFonts w:ascii="Times New Roman" w:hAnsi="Times New Roman" w:cs="Times New Roman"/>
                <w:color w:val="000000"/>
                <w:sz w:val="21"/>
                <w:szCs w:val="21"/>
                <w:shd w:val="clear" w:color="auto" w:fill="FFFFFF"/>
              </w:rPr>
            </w:pPr>
            <w:r w:rsidRPr="00F264AC">
              <w:rPr>
                <w:rFonts w:ascii="Times New Roman" w:hAnsi="Times New Roman" w:cs="Times New Roman"/>
                <w:color w:val="000000"/>
                <w:sz w:val="21"/>
                <w:szCs w:val="21"/>
                <w:shd w:val="clear" w:color="auto" w:fill="FFFFFF"/>
              </w:rPr>
              <w:t>Мы за чаем не скучаем. Тайна воздушно</w:t>
            </w:r>
            <w:r w:rsidRPr="00F264AC">
              <w:rPr>
                <w:rFonts w:ascii="Times New Roman" w:hAnsi="Times New Roman" w:cs="Times New Roman"/>
                <w:color w:val="000000"/>
                <w:sz w:val="21"/>
                <w:szCs w:val="21"/>
                <w:shd w:val="clear" w:color="auto" w:fill="FFFFFF"/>
              </w:rPr>
              <w:softHyphen/>
              <w:t>го пузырька.</w:t>
            </w:r>
          </w:p>
        </w:tc>
        <w:tc>
          <w:tcPr>
            <w:tcW w:w="1291"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w:t>
            </w:r>
          </w:p>
        </w:tc>
        <w:tc>
          <w:tcPr>
            <w:tcW w:w="130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7"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c>
          <w:tcPr>
            <w:tcW w:w="1358"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color w:val="000000"/>
                <w:sz w:val="21"/>
                <w:szCs w:val="21"/>
                <w:shd w:val="clear" w:color="auto" w:fill="FFFFFF"/>
              </w:rPr>
            </w:pPr>
          </w:p>
        </w:tc>
      </w:tr>
      <w:tr w:rsidR="00F264AC" w:rsidRPr="00F264AC" w:rsidTr="00656AB7">
        <w:tc>
          <w:tcPr>
            <w:tcW w:w="9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20</w:t>
            </w:r>
          </w:p>
        </w:tc>
        <w:tc>
          <w:tcPr>
            <w:tcW w:w="2008"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widowControl w:val="0"/>
              <w:spacing w:after="60" w:line="210" w:lineRule="exact"/>
              <w:rPr>
                <w:rFonts w:ascii="Times New Roman" w:hAnsi="Times New Roman" w:cs="Times New Roman"/>
                <w:color w:val="000000"/>
                <w:sz w:val="21"/>
                <w:szCs w:val="21"/>
                <w:shd w:val="clear" w:color="auto" w:fill="FFFFFF"/>
              </w:rPr>
            </w:pPr>
            <w:r w:rsidRPr="00F264AC">
              <w:rPr>
                <w:rFonts w:ascii="Times New Roman" w:hAnsi="Times New Roman" w:cs="Times New Roman"/>
                <w:color w:val="000000"/>
                <w:sz w:val="21"/>
                <w:szCs w:val="21"/>
                <w:shd w:val="clear" w:color="auto" w:fill="FFFFFF"/>
              </w:rPr>
              <w:t>Воздух и его свойства. Откуда прилетел ветер.</w:t>
            </w:r>
          </w:p>
        </w:tc>
        <w:tc>
          <w:tcPr>
            <w:tcW w:w="1291"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w:t>
            </w:r>
          </w:p>
        </w:tc>
        <w:tc>
          <w:tcPr>
            <w:tcW w:w="130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7"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c>
          <w:tcPr>
            <w:tcW w:w="1358"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color w:val="000000"/>
                <w:sz w:val="21"/>
                <w:szCs w:val="21"/>
                <w:shd w:val="clear" w:color="auto" w:fill="FFFFFF"/>
              </w:rPr>
            </w:pPr>
          </w:p>
        </w:tc>
      </w:tr>
      <w:tr w:rsidR="00F264AC" w:rsidRPr="00F264AC" w:rsidTr="00656AB7">
        <w:tc>
          <w:tcPr>
            <w:tcW w:w="9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21</w:t>
            </w:r>
          </w:p>
        </w:tc>
        <w:tc>
          <w:tcPr>
            <w:tcW w:w="2008"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widowControl w:val="0"/>
              <w:spacing w:after="60" w:line="210" w:lineRule="exact"/>
              <w:rPr>
                <w:rFonts w:ascii="Times New Roman" w:hAnsi="Times New Roman" w:cs="Times New Roman"/>
                <w:color w:val="000000"/>
                <w:sz w:val="21"/>
                <w:szCs w:val="21"/>
                <w:shd w:val="clear" w:color="auto" w:fill="FFFFFF"/>
              </w:rPr>
            </w:pPr>
            <w:r w:rsidRPr="00F264AC">
              <w:rPr>
                <w:rFonts w:ascii="Times New Roman" w:hAnsi="Times New Roman" w:cs="Times New Roman"/>
                <w:color w:val="000000"/>
                <w:sz w:val="21"/>
                <w:szCs w:val="21"/>
                <w:shd w:val="clear" w:color="auto" w:fill="FFFFFF"/>
              </w:rPr>
              <w:t>Времена года.</w:t>
            </w:r>
          </w:p>
        </w:tc>
        <w:tc>
          <w:tcPr>
            <w:tcW w:w="1291"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w:t>
            </w:r>
          </w:p>
        </w:tc>
        <w:tc>
          <w:tcPr>
            <w:tcW w:w="130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5"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c>
          <w:tcPr>
            <w:tcW w:w="133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58"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color w:val="000000"/>
                <w:sz w:val="21"/>
                <w:szCs w:val="21"/>
                <w:shd w:val="clear" w:color="auto" w:fill="FFFFFF"/>
              </w:rPr>
            </w:pPr>
            <w:r w:rsidRPr="00F264AC">
              <w:rPr>
                <w:rFonts w:ascii="Times New Roman" w:hAnsi="Times New Roman" w:cs="Times New Roman"/>
                <w:color w:val="000000"/>
                <w:sz w:val="21"/>
                <w:szCs w:val="21"/>
                <w:shd w:val="clear" w:color="auto" w:fill="FFFFFF"/>
              </w:rPr>
              <w:t>Тест</w:t>
            </w:r>
          </w:p>
        </w:tc>
      </w:tr>
      <w:tr w:rsidR="00F264AC" w:rsidRPr="00F264AC" w:rsidTr="00656AB7">
        <w:tc>
          <w:tcPr>
            <w:tcW w:w="9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22</w:t>
            </w:r>
          </w:p>
        </w:tc>
        <w:tc>
          <w:tcPr>
            <w:tcW w:w="2008"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widowControl w:val="0"/>
              <w:spacing w:after="60" w:line="210" w:lineRule="exact"/>
              <w:rPr>
                <w:rFonts w:ascii="Times New Roman" w:hAnsi="Times New Roman" w:cs="Times New Roman"/>
                <w:color w:val="000000"/>
                <w:sz w:val="21"/>
                <w:szCs w:val="21"/>
                <w:shd w:val="clear" w:color="auto" w:fill="FFFFFF"/>
              </w:rPr>
            </w:pPr>
            <w:r w:rsidRPr="00F264AC">
              <w:rPr>
                <w:rFonts w:ascii="Times New Roman" w:hAnsi="Times New Roman" w:cs="Times New Roman"/>
                <w:color w:val="000000"/>
                <w:sz w:val="21"/>
                <w:szCs w:val="21"/>
                <w:shd w:val="clear" w:color="auto" w:fill="FFFFFF"/>
              </w:rPr>
              <w:t>Слава хлебу на столе. Кормят, одевают, радуют.</w:t>
            </w:r>
          </w:p>
        </w:tc>
        <w:tc>
          <w:tcPr>
            <w:tcW w:w="1291"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w:t>
            </w:r>
          </w:p>
        </w:tc>
        <w:tc>
          <w:tcPr>
            <w:tcW w:w="130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7"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c>
          <w:tcPr>
            <w:tcW w:w="1358"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color w:val="000000"/>
                <w:sz w:val="21"/>
                <w:szCs w:val="21"/>
                <w:shd w:val="clear" w:color="auto" w:fill="FFFFFF"/>
              </w:rPr>
            </w:pPr>
          </w:p>
        </w:tc>
      </w:tr>
      <w:tr w:rsidR="00F264AC" w:rsidRPr="00F264AC" w:rsidTr="00656AB7">
        <w:tc>
          <w:tcPr>
            <w:tcW w:w="9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23</w:t>
            </w:r>
          </w:p>
        </w:tc>
        <w:tc>
          <w:tcPr>
            <w:tcW w:w="2008"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widowControl w:val="0"/>
              <w:spacing w:after="60" w:line="210" w:lineRule="exact"/>
              <w:rPr>
                <w:rFonts w:ascii="Times New Roman" w:hAnsi="Times New Roman" w:cs="Times New Roman"/>
                <w:color w:val="000000"/>
                <w:sz w:val="21"/>
                <w:szCs w:val="21"/>
                <w:shd w:val="clear" w:color="auto" w:fill="FFFFFF"/>
              </w:rPr>
            </w:pPr>
            <w:r w:rsidRPr="00F264AC">
              <w:rPr>
                <w:rFonts w:ascii="Times New Roman" w:hAnsi="Times New Roman" w:cs="Times New Roman"/>
                <w:color w:val="000000"/>
                <w:sz w:val="21"/>
                <w:szCs w:val="21"/>
                <w:shd w:val="clear" w:color="auto" w:fill="FFFFFF"/>
              </w:rPr>
              <w:t>Откуда пришли домашние жи</w:t>
            </w:r>
            <w:r w:rsidRPr="00F264AC">
              <w:rPr>
                <w:rFonts w:ascii="Times New Roman" w:hAnsi="Times New Roman" w:cs="Times New Roman"/>
                <w:color w:val="000000"/>
                <w:sz w:val="21"/>
                <w:szCs w:val="21"/>
                <w:shd w:val="clear" w:color="auto" w:fill="FFFFFF"/>
              </w:rPr>
              <w:softHyphen/>
              <w:t>вотные.</w:t>
            </w:r>
          </w:p>
        </w:tc>
        <w:tc>
          <w:tcPr>
            <w:tcW w:w="1291"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w:t>
            </w:r>
          </w:p>
        </w:tc>
        <w:tc>
          <w:tcPr>
            <w:tcW w:w="130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7"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c>
          <w:tcPr>
            <w:tcW w:w="1358"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color w:val="000000"/>
                <w:sz w:val="21"/>
                <w:szCs w:val="21"/>
                <w:shd w:val="clear" w:color="auto" w:fill="FFFFFF"/>
              </w:rPr>
            </w:pPr>
          </w:p>
        </w:tc>
      </w:tr>
      <w:tr w:rsidR="00F264AC" w:rsidRPr="00F264AC" w:rsidTr="00656AB7">
        <w:tc>
          <w:tcPr>
            <w:tcW w:w="9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24</w:t>
            </w:r>
          </w:p>
        </w:tc>
        <w:tc>
          <w:tcPr>
            <w:tcW w:w="2008"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widowControl w:val="0"/>
              <w:spacing w:after="60" w:line="210" w:lineRule="exact"/>
              <w:rPr>
                <w:rFonts w:ascii="Times New Roman" w:hAnsi="Times New Roman" w:cs="Times New Roman"/>
                <w:color w:val="000000"/>
                <w:sz w:val="21"/>
                <w:szCs w:val="21"/>
                <w:shd w:val="clear" w:color="auto" w:fill="FFFFFF"/>
              </w:rPr>
            </w:pPr>
            <w:r w:rsidRPr="00F264AC">
              <w:rPr>
                <w:rFonts w:ascii="Times New Roman" w:hAnsi="Times New Roman" w:cs="Times New Roman"/>
                <w:color w:val="000000"/>
                <w:sz w:val="21"/>
                <w:szCs w:val="21"/>
                <w:shd w:val="clear" w:color="auto" w:fill="FFFFFF"/>
              </w:rPr>
              <w:t>Уход за комнат</w:t>
            </w:r>
            <w:r w:rsidRPr="00F264AC">
              <w:rPr>
                <w:rFonts w:ascii="Times New Roman" w:hAnsi="Times New Roman" w:cs="Times New Roman"/>
                <w:color w:val="000000"/>
                <w:sz w:val="21"/>
                <w:szCs w:val="21"/>
                <w:shd w:val="clear" w:color="auto" w:fill="FFFFFF"/>
              </w:rPr>
              <w:softHyphen/>
              <w:t>ными растениями в разные перио</w:t>
            </w:r>
            <w:r w:rsidRPr="00F264AC">
              <w:rPr>
                <w:rFonts w:ascii="Times New Roman" w:hAnsi="Times New Roman" w:cs="Times New Roman"/>
                <w:color w:val="000000"/>
                <w:sz w:val="21"/>
                <w:szCs w:val="21"/>
                <w:shd w:val="clear" w:color="auto" w:fill="FFFFFF"/>
              </w:rPr>
              <w:softHyphen/>
              <w:t xml:space="preserve">ды. </w:t>
            </w:r>
          </w:p>
        </w:tc>
        <w:tc>
          <w:tcPr>
            <w:tcW w:w="1291"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w:t>
            </w:r>
          </w:p>
        </w:tc>
        <w:tc>
          <w:tcPr>
            <w:tcW w:w="130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7"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c>
          <w:tcPr>
            <w:tcW w:w="1358"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color w:val="000000"/>
                <w:sz w:val="21"/>
                <w:szCs w:val="21"/>
                <w:shd w:val="clear" w:color="auto" w:fill="FFFFFF"/>
              </w:rPr>
            </w:pPr>
          </w:p>
        </w:tc>
      </w:tr>
      <w:tr w:rsidR="00F264AC" w:rsidRPr="00F264AC" w:rsidTr="00656AB7">
        <w:tc>
          <w:tcPr>
            <w:tcW w:w="9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25</w:t>
            </w:r>
          </w:p>
        </w:tc>
        <w:tc>
          <w:tcPr>
            <w:tcW w:w="2008"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widowControl w:val="0"/>
              <w:spacing w:after="60" w:line="210" w:lineRule="exact"/>
              <w:rPr>
                <w:rFonts w:ascii="Times New Roman" w:hAnsi="Times New Roman" w:cs="Times New Roman"/>
                <w:color w:val="000000"/>
                <w:sz w:val="21"/>
                <w:szCs w:val="21"/>
                <w:shd w:val="clear" w:color="auto" w:fill="FFFFFF"/>
              </w:rPr>
            </w:pPr>
            <w:r w:rsidRPr="00F264AC">
              <w:rPr>
                <w:rFonts w:ascii="Times New Roman" w:hAnsi="Times New Roman" w:cs="Times New Roman"/>
                <w:color w:val="000000"/>
                <w:sz w:val="21"/>
                <w:szCs w:val="21"/>
                <w:shd w:val="clear" w:color="auto" w:fill="FFFFFF"/>
              </w:rPr>
              <w:t>Мы в ответе за тех, кого приру</w:t>
            </w:r>
            <w:r w:rsidRPr="00F264AC">
              <w:rPr>
                <w:rFonts w:ascii="Times New Roman" w:hAnsi="Times New Roman" w:cs="Times New Roman"/>
                <w:color w:val="000000"/>
                <w:sz w:val="21"/>
                <w:szCs w:val="21"/>
                <w:shd w:val="clear" w:color="auto" w:fill="FFFFFF"/>
              </w:rPr>
              <w:softHyphen/>
              <w:t>чили.</w:t>
            </w:r>
          </w:p>
        </w:tc>
        <w:tc>
          <w:tcPr>
            <w:tcW w:w="1291"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w:t>
            </w:r>
          </w:p>
        </w:tc>
        <w:tc>
          <w:tcPr>
            <w:tcW w:w="130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7"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c>
          <w:tcPr>
            <w:tcW w:w="1358"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color w:val="000000"/>
                <w:sz w:val="21"/>
                <w:szCs w:val="21"/>
                <w:shd w:val="clear" w:color="auto" w:fill="FFFFFF"/>
              </w:rPr>
            </w:pPr>
          </w:p>
        </w:tc>
      </w:tr>
      <w:tr w:rsidR="00F264AC" w:rsidRPr="00F264AC" w:rsidTr="00656AB7">
        <w:tc>
          <w:tcPr>
            <w:tcW w:w="9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26</w:t>
            </w:r>
          </w:p>
        </w:tc>
        <w:tc>
          <w:tcPr>
            <w:tcW w:w="2008"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widowControl w:val="0"/>
              <w:spacing w:after="60" w:line="210" w:lineRule="exact"/>
              <w:rPr>
                <w:rFonts w:ascii="Times New Roman" w:hAnsi="Times New Roman" w:cs="Times New Roman"/>
                <w:color w:val="000000"/>
                <w:sz w:val="21"/>
                <w:szCs w:val="21"/>
                <w:shd w:val="clear" w:color="auto" w:fill="FFFFFF"/>
              </w:rPr>
            </w:pPr>
            <w:r w:rsidRPr="00F264AC">
              <w:rPr>
                <w:rFonts w:ascii="Times New Roman" w:hAnsi="Times New Roman" w:cs="Times New Roman"/>
                <w:color w:val="000000"/>
                <w:sz w:val="21"/>
                <w:szCs w:val="21"/>
                <w:shd w:val="clear" w:color="auto" w:fill="FFFFFF"/>
              </w:rPr>
              <w:t>Мы с тобой од</w:t>
            </w:r>
            <w:r w:rsidRPr="00F264AC">
              <w:rPr>
                <w:rFonts w:ascii="Times New Roman" w:hAnsi="Times New Roman" w:cs="Times New Roman"/>
                <w:color w:val="000000"/>
                <w:sz w:val="21"/>
                <w:szCs w:val="21"/>
                <w:shd w:val="clear" w:color="auto" w:fill="FFFFFF"/>
              </w:rPr>
              <w:softHyphen/>
              <w:t>ной крови - ты и я.</w:t>
            </w:r>
            <w:r w:rsidRPr="00F264AC">
              <w:rPr>
                <w:rFonts w:ascii="Times New Roman" w:eastAsia="Palatino Linotype" w:hAnsi="Times New Roman" w:cs="Times New Roman"/>
                <w:i/>
                <w:iCs/>
                <w:color w:val="000000"/>
                <w:sz w:val="20"/>
                <w:szCs w:val="20"/>
                <w:shd w:val="clear" w:color="auto" w:fill="FFFFFF"/>
              </w:rPr>
              <w:t xml:space="preserve"> </w:t>
            </w:r>
            <w:r w:rsidRPr="00F264AC">
              <w:rPr>
                <w:rFonts w:ascii="Times New Roman" w:eastAsia="Palatino Linotype" w:hAnsi="Times New Roman" w:cs="Times New Roman"/>
                <w:iCs/>
                <w:color w:val="000000"/>
                <w:sz w:val="20"/>
                <w:szCs w:val="20"/>
                <w:shd w:val="clear" w:color="auto" w:fill="FFFFFF"/>
              </w:rPr>
              <w:t>Я</w:t>
            </w:r>
            <w:r w:rsidRPr="00F264AC">
              <w:rPr>
                <w:rFonts w:ascii="Times New Roman" w:eastAsia="Palatino Linotype" w:hAnsi="Times New Roman" w:cs="Times New Roman"/>
                <w:i/>
                <w:iCs/>
                <w:color w:val="000000"/>
                <w:sz w:val="20"/>
                <w:szCs w:val="20"/>
                <w:shd w:val="clear" w:color="auto" w:fill="FFFFFF"/>
              </w:rPr>
              <w:t xml:space="preserve"> –</w:t>
            </w:r>
            <w:r w:rsidRPr="00F264AC">
              <w:rPr>
                <w:rFonts w:ascii="Times New Roman" w:hAnsi="Times New Roman" w:cs="Times New Roman"/>
                <w:color w:val="000000"/>
                <w:sz w:val="21"/>
                <w:szCs w:val="21"/>
                <w:shd w:val="clear" w:color="auto" w:fill="FFFFFF"/>
              </w:rPr>
              <w:t xml:space="preserve"> человек.</w:t>
            </w:r>
          </w:p>
        </w:tc>
        <w:tc>
          <w:tcPr>
            <w:tcW w:w="1291"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w:t>
            </w:r>
          </w:p>
        </w:tc>
        <w:tc>
          <w:tcPr>
            <w:tcW w:w="130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7"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c>
          <w:tcPr>
            <w:tcW w:w="1358"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color w:val="000000"/>
                <w:sz w:val="21"/>
                <w:szCs w:val="21"/>
                <w:shd w:val="clear" w:color="auto" w:fill="FFFFFF"/>
              </w:rPr>
            </w:pPr>
          </w:p>
        </w:tc>
      </w:tr>
      <w:tr w:rsidR="00F264AC" w:rsidRPr="00F264AC" w:rsidTr="00656AB7">
        <w:tc>
          <w:tcPr>
            <w:tcW w:w="9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27</w:t>
            </w:r>
          </w:p>
        </w:tc>
        <w:tc>
          <w:tcPr>
            <w:tcW w:w="2008"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widowControl w:val="0"/>
              <w:spacing w:after="60" w:line="210" w:lineRule="exact"/>
              <w:rPr>
                <w:rFonts w:ascii="Times New Roman" w:hAnsi="Times New Roman" w:cs="Times New Roman"/>
                <w:color w:val="000000"/>
                <w:sz w:val="21"/>
                <w:szCs w:val="21"/>
                <w:shd w:val="clear" w:color="auto" w:fill="FFFFFF"/>
              </w:rPr>
            </w:pPr>
            <w:r w:rsidRPr="00F264AC">
              <w:rPr>
                <w:rFonts w:ascii="Times New Roman" w:hAnsi="Times New Roman" w:cs="Times New Roman"/>
                <w:color w:val="000000"/>
                <w:sz w:val="21"/>
                <w:szCs w:val="21"/>
                <w:shd w:val="clear" w:color="auto" w:fill="FFFFFF"/>
              </w:rPr>
              <w:t>Когда и как поя</w:t>
            </w:r>
            <w:r w:rsidRPr="00F264AC">
              <w:rPr>
                <w:rFonts w:ascii="Times New Roman" w:hAnsi="Times New Roman" w:cs="Times New Roman"/>
                <w:color w:val="000000"/>
                <w:sz w:val="21"/>
                <w:szCs w:val="21"/>
                <w:shd w:val="clear" w:color="auto" w:fill="FFFFFF"/>
              </w:rPr>
              <w:softHyphen/>
              <w:t>вился на земле человек.  Почему у людей разный цвет кожи?</w:t>
            </w:r>
          </w:p>
        </w:tc>
        <w:tc>
          <w:tcPr>
            <w:tcW w:w="1291"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w:t>
            </w:r>
          </w:p>
        </w:tc>
        <w:tc>
          <w:tcPr>
            <w:tcW w:w="130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7"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c>
          <w:tcPr>
            <w:tcW w:w="1358"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color w:val="000000"/>
                <w:sz w:val="21"/>
                <w:szCs w:val="21"/>
                <w:shd w:val="clear" w:color="auto" w:fill="FFFFFF"/>
              </w:rPr>
            </w:pPr>
          </w:p>
        </w:tc>
      </w:tr>
      <w:tr w:rsidR="00F264AC" w:rsidRPr="00F264AC" w:rsidTr="00656AB7">
        <w:tc>
          <w:tcPr>
            <w:tcW w:w="9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28</w:t>
            </w:r>
          </w:p>
        </w:tc>
        <w:tc>
          <w:tcPr>
            <w:tcW w:w="2008"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widowControl w:val="0"/>
              <w:spacing w:after="60" w:line="210" w:lineRule="exact"/>
              <w:rPr>
                <w:rFonts w:ascii="Times New Roman" w:hAnsi="Times New Roman" w:cs="Times New Roman"/>
                <w:color w:val="000000"/>
                <w:sz w:val="21"/>
                <w:szCs w:val="21"/>
                <w:shd w:val="clear" w:color="auto" w:fill="FFFFFF"/>
              </w:rPr>
            </w:pPr>
            <w:r w:rsidRPr="00F264AC">
              <w:rPr>
                <w:rFonts w:ascii="Times New Roman" w:hAnsi="Times New Roman" w:cs="Times New Roman"/>
                <w:color w:val="000000"/>
                <w:sz w:val="21"/>
                <w:szCs w:val="21"/>
                <w:shd w:val="clear" w:color="auto" w:fill="FFFFFF"/>
              </w:rPr>
              <w:t>Почва – живая земля. Огород на окне.</w:t>
            </w:r>
          </w:p>
        </w:tc>
        <w:tc>
          <w:tcPr>
            <w:tcW w:w="1291"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w:t>
            </w:r>
          </w:p>
        </w:tc>
        <w:tc>
          <w:tcPr>
            <w:tcW w:w="130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7"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c>
          <w:tcPr>
            <w:tcW w:w="1358"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color w:val="000000"/>
                <w:sz w:val="21"/>
                <w:szCs w:val="21"/>
                <w:shd w:val="clear" w:color="auto" w:fill="FFFFFF"/>
              </w:rPr>
            </w:pPr>
          </w:p>
        </w:tc>
      </w:tr>
      <w:tr w:rsidR="00F264AC" w:rsidRPr="00F264AC" w:rsidTr="00656AB7">
        <w:tc>
          <w:tcPr>
            <w:tcW w:w="9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29</w:t>
            </w:r>
          </w:p>
        </w:tc>
        <w:tc>
          <w:tcPr>
            <w:tcW w:w="2008"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widowControl w:val="0"/>
              <w:spacing w:after="60" w:line="210" w:lineRule="exact"/>
              <w:rPr>
                <w:rFonts w:ascii="Times New Roman" w:hAnsi="Times New Roman" w:cs="Times New Roman"/>
                <w:color w:val="000000"/>
                <w:sz w:val="21"/>
                <w:szCs w:val="21"/>
                <w:shd w:val="clear" w:color="auto" w:fill="FFFFFF"/>
              </w:rPr>
            </w:pPr>
            <w:r w:rsidRPr="00F264AC">
              <w:rPr>
                <w:rFonts w:ascii="Times New Roman" w:hAnsi="Times New Roman" w:cs="Times New Roman"/>
                <w:color w:val="000000"/>
                <w:sz w:val="21"/>
                <w:szCs w:val="21"/>
                <w:shd w:val="clear" w:color="auto" w:fill="FFFFFF"/>
              </w:rPr>
              <w:t>Удобрения в жизни растений.</w:t>
            </w:r>
          </w:p>
        </w:tc>
        <w:tc>
          <w:tcPr>
            <w:tcW w:w="1291"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w:t>
            </w:r>
          </w:p>
        </w:tc>
        <w:tc>
          <w:tcPr>
            <w:tcW w:w="130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7"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c>
          <w:tcPr>
            <w:tcW w:w="1358"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color w:val="000000"/>
                <w:sz w:val="21"/>
                <w:szCs w:val="21"/>
                <w:shd w:val="clear" w:color="auto" w:fill="FFFFFF"/>
              </w:rPr>
            </w:pPr>
          </w:p>
        </w:tc>
      </w:tr>
      <w:tr w:rsidR="00F264AC" w:rsidRPr="00F264AC" w:rsidTr="00656AB7">
        <w:tc>
          <w:tcPr>
            <w:tcW w:w="9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30</w:t>
            </w:r>
          </w:p>
        </w:tc>
        <w:tc>
          <w:tcPr>
            <w:tcW w:w="2008"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widowControl w:val="0"/>
              <w:spacing w:after="60" w:line="210" w:lineRule="exact"/>
              <w:rPr>
                <w:rFonts w:ascii="Times New Roman" w:hAnsi="Times New Roman" w:cs="Times New Roman"/>
                <w:color w:val="000000"/>
                <w:sz w:val="21"/>
                <w:szCs w:val="21"/>
                <w:shd w:val="clear" w:color="auto" w:fill="FFFFFF"/>
              </w:rPr>
            </w:pPr>
            <w:r w:rsidRPr="00F264AC">
              <w:rPr>
                <w:rFonts w:ascii="Times New Roman" w:hAnsi="Times New Roman" w:cs="Times New Roman"/>
                <w:color w:val="000000"/>
                <w:sz w:val="21"/>
                <w:szCs w:val="21"/>
                <w:shd w:val="clear" w:color="auto" w:fill="FFFFFF"/>
              </w:rPr>
              <w:t>Электричество вокруг нас.</w:t>
            </w:r>
          </w:p>
        </w:tc>
        <w:tc>
          <w:tcPr>
            <w:tcW w:w="1291"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w:t>
            </w:r>
          </w:p>
        </w:tc>
        <w:tc>
          <w:tcPr>
            <w:tcW w:w="130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7"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c>
          <w:tcPr>
            <w:tcW w:w="1358"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color w:val="000000"/>
                <w:sz w:val="21"/>
                <w:szCs w:val="21"/>
                <w:shd w:val="clear" w:color="auto" w:fill="FFFFFF"/>
              </w:rPr>
            </w:pPr>
          </w:p>
        </w:tc>
      </w:tr>
      <w:tr w:rsidR="00F264AC" w:rsidRPr="00F264AC" w:rsidTr="00656AB7">
        <w:tc>
          <w:tcPr>
            <w:tcW w:w="9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31</w:t>
            </w:r>
          </w:p>
        </w:tc>
        <w:tc>
          <w:tcPr>
            <w:tcW w:w="2008"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widowControl w:val="0"/>
              <w:spacing w:after="60" w:line="210" w:lineRule="exact"/>
              <w:rPr>
                <w:rFonts w:ascii="Times New Roman" w:hAnsi="Times New Roman" w:cs="Times New Roman"/>
                <w:color w:val="000000"/>
                <w:sz w:val="21"/>
                <w:szCs w:val="21"/>
                <w:shd w:val="clear" w:color="auto" w:fill="FFFFFF"/>
              </w:rPr>
            </w:pPr>
            <w:r w:rsidRPr="00F264AC">
              <w:rPr>
                <w:rFonts w:ascii="Times New Roman" w:hAnsi="Times New Roman" w:cs="Times New Roman"/>
                <w:color w:val="000000"/>
                <w:sz w:val="21"/>
                <w:szCs w:val="21"/>
                <w:shd w:val="clear" w:color="auto" w:fill="FFFFFF"/>
              </w:rPr>
              <w:t>Солнце – большая звезда.</w:t>
            </w:r>
          </w:p>
        </w:tc>
        <w:tc>
          <w:tcPr>
            <w:tcW w:w="1291"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w:t>
            </w:r>
          </w:p>
        </w:tc>
        <w:tc>
          <w:tcPr>
            <w:tcW w:w="130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w:t>
            </w:r>
          </w:p>
        </w:tc>
        <w:tc>
          <w:tcPr>
            <w:tcW w:w="1335"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c>
          <w:tcPr>
            <w:tcW w:w="1337"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c>
          <w:tcPr>
            <w:tcW w:w="1358"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color w:val="000000"/>
                <w:sz w:val="21"/>
                <w:szCs w:val="21"/>
                <w:shd w:val="clear" w:color="auto" w:fill="FFFFFF"/>
              </w:rPr>
            </w:pPr>
          </w:p>
        </w:tc>
      </w:tr>
      <w:tr w:rsidR="00F264AC" w:rsidRPr="00F264AC" w:rsidTr="00656AB7">
        <w:tc>
          <w:tcPr>
            <w:tcW w:w="9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32</w:t>
            </w:r>
          </w:p>
        </w:tc>
        <w:tc>
          <w:tcPr>
            <w:tcW w:w="2008"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widowControl w:val="0"/>
              <w:spacing w:after="60" w:line="210" w:lineRule="exact"/>
              <w:rPr>
                <w:rFonts w:ascii="Times New Roman" w:hAnsi="Times New Roman" w:cs="Times New Roman"/>
                <w:color w:val="000000"/>
                <w:sz w:val="21"/>
                <w:szCs w:val="21"/>
                <w:shd w:val="clear" w:color="auto" w:fill="FFFFFF"/>
              </w:rPr>
            </w:pPr>
            <w:r w:rsidRPr="00F264AC">
              <w:rPr>
                <w:rFonts w:ascii="Times New Roman" w:hAnsi="Times New Roman" w:cs="Times New Roman"/>
                <w:color w:val="000000"/>
                <w:sz w:val="21"/>
                <w:szCs w:val="21"/>
                <w:shd w:val="clear" w:color="auto" w:fill="FFFFFF"/>
              </w:rPr>
              <w:t>Экзотические птицы.</w:t>
            </w:r>
          </w:p>
        </w:tc>
        <w:tc>
          <w:tcPr>
            <w:tcW w:w="1291"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w:t>
            </w:r>
          </w:p>
        </w:tc>
        <w:tc>
          <w:tcPr>
            <w:tcW w:w="130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7"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c>
          <w:tcPr>
            <w:tcW w:w="1358"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color w:val="000000"/>
                <w:sz w:val="21"/>
                <w:szCs w:val="21"/>
                <w:shd w:val="clear" w:color="auto" w:fill="FFFFFF"/>
              </w:rPr>
            </w:pPr>
          </w:p>
        </w:tc>
      </w:tr>
      <w:tr w:rsidR="00F264AC" w:rsidRPr="00F264AC" w:rsidTr="00656AB7">
        <w:tc>
          <w:tcPr>
            <w:tcW w:w="9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33</w:t>
            </w:r>
          </w:p>
        </w:tc>
        <w:tc>
          <w:tcPr>
            <w:tcW w:w="2008"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widowControl w:val="0"/>
              <w:spacing w:after="60" w:line="210" w:lineRule="exact"/>
              <w:rPr>
                <w:rFonts w:ascii="Times New Roman" w:hAnsi="Times New Roman" w:cs="Times New Roman"/>
                <w:color w:val="000000"/>
                <w:sz w:val="21"/>
                <w:szCs w:val="21"/>
                <w:shd w:val="clear" w:color="auto" w:fill="FFFFFF"/>
              </w:rPr>
            </w:pPr>
            <w:r w:rsidRPr="00F264AC">
              <w:rPr>
                <w:rFonts w:ascii="Times New Roman" w:hAnsi="Times New Roman" w:cs="Times New Roman"/>
                <w:color w:val="000000"/>
                <w:sz w:val="21"/>
                <w:szCs w:val="21"/>
                <w:shd w:val="clear" w:color="auto" w:fill="FFFFFF"/>
              </w:rPr>
              <w:t xml:space="preserve">Лесные </w:t>
            </w:r>
            <w:proofErr w:type="gramStart"/>
            <w:r w:rsidRPr="00F264AC">
              <w:rPr>
                <w:rFonts w:ascii="Times New Roman" w:hAnsi="Times New Roman" w:cs="Times New Roman"/>
                <w:color w:val="000000"/>
                <w:sz w:val="21"/>
                <w:szCs w:val="21"/>
                <w:shd w:val="clear" w:color="auto" w:fill="FFFFFF"/>
              </w:rPr>
              <w:t>домишки</w:t>
            </w:r>
            <w:proofErr w:type="gramEnd"/>
            <w:r w:rsidRPr="00F264AC">
              <w:rPr>
                <w:rFonts w:ascii="Times New Roman" w:hAnsi="Times New Roman" w:cs="Times New Roman"/>
                <w:color w:val="000000"/>
                <w:sz w:val="21"/>
                <w:szCs w:val="21"/>
                <w:shd w:val="clear" w:color="auto" w:fill="FFFFFF"/>
              </w:rPr>
              <w:t>.</w:t>
            </w:r>
          </w:p>
        </w:tc>
        <w:tc>
          <w:tcPr>
            <w:tcW w:w="1291"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w:t>
            </w:r>
          </w:p>
          <w:p w:rsidR="00F264AC" w:rsidRPr="00F264AC" w:rsidRDefault="00F264AC" w:rsidP="00F264AC">
            <w:pPr>
              <w:jc w:val="center"/>
              <w:rPr>
                <w:rFonts w:ascii="Times New Roman" w:hAnsi="Times New Roman" w:cs="Times New Roman"/>
              </w:rPr>
            </w:pPr>
          </w:p>
        </w:tc>
        <w:tc>
          <w:tcPr>
            <w:tcW w:w="130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7"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c>
          <w:tcPr>
            <w:tcW w:w="1358"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color w:val="000000"/>
                <w:sz w:val="21"/>
                <w:szCs w:val="21"/>
                <w:shd w:val="clear" w:color="auto" w:fill="FFFFFF"/>
              </w:rPr>
            </w:pPr>
          </w:p>
        </w:tc>
      </w:tr>
      <w:tr w:rsidR="00F264AC" w:rsidRPr="00F264AC" w:rsidTr="00656AB7">
        <w:tc>
          <w:tcPr>
            <w:tcW w:w="9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34</w:t>
            </w:r>
          </w:p>
        </w:tc>
        <w:tc>
          <w:tcPr>
            <w:tcW w:w="2008"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widowControl w:val="0"/>
              <w:spacing w:after="60" w:line="210" w:lineRule="exact"/>
              <w:rPr>
                <w:rFonts w:ascii="Times New Roman" w:hAnsi="Times New Roman" w:cs="Times New Roman"/>
                <w:color w:val="000000"/>
                <w:sz w:val="21"/>
                <w:szCs w:val="21"/>
                <w:shd w:val="clear" w:color="auto" w:fill="FFFFFF"/>
              </w:rPr>
            </w:pPr>
            <w:r w:rsidRPr="00F264AC">
              <w:rPr>
                <w:rFonts w:ascii="Times New Roman" w:hAnsi="Times New Roman" w:cs="Times New Roman"/>
                <w:color w:val="000000"/>
                <w:sz w:val="21"/>
                <w:szCs w:val="21"/>
                <w:shd w:val="clear" w:color="auto" w:fill="FFFFFF"/>
              </w:rPr>
              <w:t>Природа родного края.</w:t>
            </w:r>
          </w:p>
        </w:tc>
        <w:tc>
          <w:tcPr>
            <w:tcW w:w="1291"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w:t>
            </w:r>
          </w:p>
        </w:tc>
        <w:tc>
          <w:tcPr>
            <w:tcW w:w="130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7"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c>
          <w:tcPr>
            <w:tcW w:w="1358"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color w:val="000000"/>
                <w:sz w:val="21"/>
                <w:szCs w:val="21"/>
                <w:shd w:val="clear" w:color="auto" w:fill="FFFFFF"/>
              </w:rPr>
            </w:pPr>
          </w:p>
        </w:tc>
      </w:tr>
      <w:tr w:rsidR="00F264AC" w:rsidRPr="00F264AC" w:rsidTr="00656AB7">
        <w:tc>
          <w:tcPr>
            <w:tcW w:w="9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35</w:t>
            </w:r>
          </w:p>
        </w:tc>
        <w:tc>
          <w:tcPr>
            <w:tcW w:w="2008"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widowControl w:val="0"/>
              <w:spacing w:after="60" w:line="210" w:lineRule="exact"/>
              <w:rPr>
                <w:rFonts w:ascii="Times New Roman" w:hAnsi="Times New Roman" w:cs="Times New Roman"/>
                <w:color w:val="000000"/>
                <w:sz w:val="21"/>
                <w:szCs w:val="21"/>
                <w:shd w:val="clear" w:color="auto" w:fill="FFFFFF"/>
              </w:rPr>
            </w:pPr>
            <w:r w:rsidRPr="00F264AC">
              <w:rPr>
                <w:rFonts w:ascii="Times New Roman" w:hAnsi="Times New Roman" w:cs="Times New Roman"/>
                <w:color w:val="000000"/>
                <w:sz w:val="21"/>
                <w:szCs w:val="21"/>
                <w:shd w:val="clear" w:color="auto" w:fill="FFFFFF"/>
              </w:rPr>
              <w:t>Через добрые дела можно стать экологом.</w:t>
            </w:r>
          </w:p>
        </w:tc>
        <w:tc>
          <w:tcPr>
            <w:tcW w:w="1291"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w:t>
            </w:r>
          </w:p>
        </w:tc>
        <w:tc>
          <w:tcPr>
            <w:tcW w:w="130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7"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c>
          <w:tcPr>
            <w:tcW w:w="1358"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color w:val="000000"/>
                <w:sz w:val="21"/>
                <w:szCs w:val="21"/>
                <w:shd w:val="clear" w:color="auto" w:fill="FFFFFF"/>
              </w:rPr>
            </w:pPr>
          </w:p>
        </w:tc>
      </w:tr>
      <w:tr w:rsidR="00F264AC" w:rsidRPr="00F264AC" w:rsidTr="00656AB7">
        <w:tc>
          <w:tcPr>
            <w:tcW w:w="9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36</w:t>
            </w:r>
          </w:p>
        </w:tc>
        <w:tc>
          <w:tcPr>
            <w:tcW w:w="2008"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widowControl w:val="0"/>
              <w:spacing w:after="60" w:line="210" w:lineRule="exact"/>
              <w:rPr>
                <w:rFonts w:ascii="Times New Roman" w:hAnsi="Times New Roman" w:cs="Times New Roman"/>
                <w:color w:val="000000"/>
                <w:sz w:val="21"/>
                <w:szCs w:val="21"/>
                <w:shd w:val="clear" w:color="auto" w:fill="FFFFFF"/>
              </w:rPr>
            </w:pPr>
            <w:r w:rsidRPr="00F264AC">
              <w:rPr>
                <w:rFonts w:ascii="Times New Roman" w:hAnsi="Times New Roman" w:cs="Times New Roman"/>
                <w:color w:val="000000"/>
                <w:sz w:val="21"/>
                <w:szCs w:val="21"/>
                <w:shd w:val="clear" w:color="auto" w:fill="FFFFFF"/>
              </w:rPr>
              <w:t>Красная книга – сигнал опасности. День Земли.</w:t>
            </w:r>
          </w:p>
        </w:tc>
        <w:tc>
          <w:tcPr>
            <w:tcW w:w="1291"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2</w:t>
            </w:r>
          </w:p>
        </w:tc>
        <w:tc>
          <w:tcPr>
            <w:tcW w:w="130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1</w:t>
            </w:r>
          </w:p>
        </w:tc>
        <w:tc>
          <w:tcPr>
            <w:tcW w:w="1337"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c>
          <w:tcPr>
            <w:tcW w:w="1358"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color w:val="000000"/>
                <w:sz w:val="21"/>
                <w:szCs w:val="21"/>
                <w:shd w:val="clear" w:color="auto" w:fill="FFFFFF"/>
              </w:rPr>
            </w:pPr>
          </w:p>
        </w:tc>
      </w:tr>
      <w:tr w:rsidR="00F264AC" w:rsidRPr="00F264AC" w:rsidTr="00656AB7">
        <w:tc>
          <w:tcPr>
            <w:tcW w:w="935"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rPr>
            </w:pPr>
          </w:p>
        </w:tc>
        <w:tc>
          <w:tcPr>
            <w:tcW w:w="2008"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widowControl w:val="0"/>
              <w:spacing w:after="60" w:line="210" w:lineRule="exact"/>
              <w:rPr>
                <w:rFonts w:ascii="Times New Roman" w:hAnsi="Times New Roman" w:cs="Times New Roman"/>
                <w:color w:val="000000"/>
                <w:sz w:val="21"/>
                <w:szCs w:val="21"/>
                <w:shd w:val="clear" w:color="auto" w:fill="FFFFFF"/>
              </w:rPr>
            </w:pPr>
            <w:r w:rsidRPr="00F264AC">
              <w:rPr>
                <w:rFonts w:ascii="Times New Roman" w:hAnsi="Times New Roman" w:cs="Times New Roman"/>
                <w:color w:val="000000"/>
                <w:sz w:val="21"/>
                <w:szCs w:val="21"/>
                <w:shd w:val="clear" w:color="auto" w:fill="FFFFFF"/>
              </w:rPr>
              <w:t>Итого</w:t>
            </w:r>
          </w:p>
        </w:tc>
        <w:tc>
          <w:tcPr>
            <w:tcW w:w="1291"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72</w:t>
            </w:r>
          </w:p>
        </w:tc>
        <w:tc>
          <w:tcPr>
            <w:tcW w:w="130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36</w:t>
            </w:r>
          </w:p>
        </w:tc>
        <w:tc>
          <w:tcPr>
            <w:tcW w:w="1335"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32</w:t>
            </w:r>
          </w:p>
        </w:tc>
        <w:tc>
          <w:tcPr>
            <w:tcW w:w="1337" w:type="dxa"/>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jc w:val="center"/>
              <w:rPr>
                <w:rFonts w:ascii="Times New Roman" w:hAnsi="Times New Roman" w:cs="Times New Roman"/>
              </w:rPr>
            </w:pPr>
            <w:r w:rsidRPr="00F264AC">
              <w:rPr>
                <w:rFonts w:ascii="Times New Roman" w:hAnsi="Times New Roman" w:cs="Times New Roman"/>
              </w:rPr>
              <w:t>4</w:t>
            </w:r>
          </w:p>
        </w:tc>
        <w:tc>
          <w:tcPr>
            <w:tcW w:w="1358" w:type="dxa"/>
            <w:tcBorders>
              <w:top w:val="single" w:sz="4" w:space="0" w:color="auto"/>
              <w:left w:val="single" w:sz="4" w:space="0" w:color="auto"/>
              <w:bottom w:val="single" w:sz="4" w:space="0" w:color="auto"/>
              <w:right w:val="single" w:sz="4" w:space="0" w:color="auto"/>
            </w:tcBorders>
          </w:tcPr>
          <w:p w:rsidR="00F264AC" w:rsidRPr="00F264AC" w:rsidRDefault="00F264AC" w:rsidP="00F264AC">
            <w:pPr>
              <w:jc w:val="center"/>
              <w:rPr>
                <w:rFonts w:ascii="Times New Roman" w:hAnsi="Times New Roman" w:cs="Times New Roman"/>
                <w:color w:val="000000"/>
                <w:sz w:val="21"/>
                <w:szCs w:val="21"/>
                <w:shd w:val="clear" w:color="auto" w:fill="FFFFFF"/>
              </w:rPr>
            </w:pPr>
          </w:p>
        </w:tc>
      </w:tr>
    </w:tbl>
    <w:p w:rsidR="00F264AC" w:rsidRPr="00F264AC" w:rsidRDefault="00F264AC" w:rsidP="00F264AC">
      <w:pPr>
        <w:widowControl w:val="0"/>
        <w:suppressAutoHyphens/>
        <w:spacing w:after="0" w:line="240" w:lineRule="auto"/>
        <w:jc w:val="center"/>
        <w:rPr>
          <w:rFonts w:ascii="Times New Roman" w:eastAsia="Times New Roman" w:hAnsi="Times New Roman" w:cs="Times New Roman"/>
          <w:b/>
          <w:sz w:val="28"/>
          <w:szCs w:val="28"/>
          <w:lang w:eastAsia="ru-RU"/>
        </w:rPr>
      </w:pPr>
    </w:p>
    <w:p w:rsidR="00F264AC" w:rsidRPr="00F264AC" w:rsidRDefault="00F264AC" w:rsidP="00F264AC">
      <w:pPr>
        <w:widowControl w:val="0"/>
        <w:suppressAutoHyphens/>
        <w:spacing w:after="0" w:line="240" w:lineRule="auto"/>
        <w:jc w:val="center"/>
        <w:rPr>
          <w:rFonts w:ascii="Times New Roman" w:eastAsia="Times New Roman" w:hAnsi="Times New Roman" w:cs="Times New Roman"/>
          <w:b/>
          <w:sz w:val="28"/>
          <w:szCs w:val="28"/>
          <w:lang w:eastAsia="ru-RU"/>
        </w:rPr>
      </w:pPr>
    </w:p>
    <w:p w:rsidR="00F264AC" w:rsidRPr="00F264AC" w:rsidRDefault="00F264AC" w:rsidP="00F264AC"/>
    <w:p w:rsidR="00F264AC" w:rsidRPr="00F264AC" w:rsidRDefault="00F264AC" w:rsidP="00F264AC">
      <w:pPr>
        <w:widowControl w:val="0"/>
        <w:spacing w:after="246" w:line="270" w:lineRule="exact"/>
        <w:ind w:left="80"/>
        <w:jc w:val="center"/>
        <w:rPr>
          <w:rFonts w:ascii="Times New Roman" w:eastAsia="Times New Roman" w:hAnsi="Times New Roman" w:cs="Times New Roman"/>
          <w:b/>
          <w:bCs/>
          <w:sz w:val="27"/>
          <w:szCs w:val="27"/>
        </w:rPr>
      </w:pPr>
    </w:p>
    <w:p w:rsidR="00F264AC" w:rsidRPr="00F264AC" w:rsidRDefault="00F264AC" w:rsidP="00F264AC">
      <w:pPr>
        <w:widowControl w:val="0"/>
        <w:spacing w:after="246" w:line="270" w:lineRule="exact"/>
        <w:ind w:left="80"/>
        <w:jc w:val="center"/>
        <w:rPr>
          <w:rFonts w:ascii="Times New Roman" w:eastAsia="Times New Roman" w:hAnsi="Times New Roman" w:cs="Times New Roman"/>
          <w:b/>
          <w:bCs/>
          <w:sz w:val="27"/>
          <w:szCs w:val="27"/>
        </w:rPr>
      </w:pPr>
    </w:p>
    <w:p w:rsidR="00F264AC" w:rsidRPr="00F264AC" w:rsidRDefault="00F264AC" w:rsidP="00F264AC">
      <w:pPr>
        <w:widowControl w:val="0"/>
        <w:suppressAutoHyphens/>
        <w:spacing w:after="0" w:line="240" w:lineRule="auto"/>
        <w:jc w:val="center"/>
        <w:rPr>
          <w:rFonts w:ascii="Times New Roman" w:eastAsia="Times New Roman" w:hAnsi="Times New Roman" w:cs="Times New Roman"/>
          <w:b/>
          <w:sz w:val="28"/>
          <w:szCs w:val="28"/>
          <w:lang w:eastAsia="ru-RU"/>
        </w:rPr>
      </w:pPr>
      <w:r w:rsidRPr="00F264AC">
        <w:rPr>
          <w:rFonts w:ascii="Times New Roman" w:eastAsia="Times New Roman" w:hAnsi="Times New Roman" w:cs="Times New Roman"/>
          <w:b/>
          <w:sz w:val="28"/>
          <w:szCs w:val="28"/>
          <w:lang w:eastAsia="ru-RU"/>
        </w:rPr>
        <w:t>Содержание учебного плана</w:t>
      </w:r>
    </w:p>
    <w:p w:rsidR="00F264AC" w:rsidRPr="00F264AC" w:rsidRDefault="00F264AC" w:rsidP="00F264AC">
      <w:pPr>
        <w:widowControl w:val="0"/>
        <w:spacing w:after="0" w:line="317" w:lineRule="exact"/>
        <w:ind w:left="20"/>
        <w:rPr>
          <w:rFonts w:ascii="Times New Roman" w:eastAsia="Times New Roman" w:hAnsi="Times New Roman" w:cs="Times New Roman"/>
          <w:b/>
          <w:bCs/>
          <w:sz w:val="28"/>
          <w:szCs w:val="28"/>
        </w:rPr>
      </w:pPr>
    </w:p>
    <w:p w:rsidR="00F264AC" w:rsidRPr="00F264AC" w:rsidRDefault="00F264AC" w:rsidP="00F264AC">
      <w:pPr>
        <w:widowControl w:val="0"/>
        <w:spacing w:after="0" w:line="317" w:lineRule="exact"/>
        <w:ind w:left="20"/>
        <w:rPr>
          <w:rFonts w:ascii="Times New Roman" w:eastAsia="Times New Roman" w:hAnsi="Times New Roman" w:cs="Times New Roman"/>
          <w:b/>
          <w:bCs/>
          <w:sz w:val="28"/>
          <w:szCs w:val="28"/>
        </w:rPr>
      </w:pPr>
      <w:r w:rsidRPr="00F264AC">
        <w:rPr>
          <w:rFonts w:ascii="Times New Roman" w:eastAsia="Times New Roman" w:hAnsi="Times New Roman" w:cs="Times New Roman"/>
          <w:b/>
          <w:bCs/>
          <w:sz w:val="28"/>
          <w:szCs w:val="28"/>
        </w:rPr>
        <w:t>Раздел 1. Введение в программу - 4 часа.</w:t>
      </w:r>
    </w:p>
    <w:p w:rsidR="00F264AC" w:rsidRPr="00F264AC" w:rsidRDefault="00F264AC" w:rsidP="00F264AC">
      <w:pPr>
        <w:widowControl w:val="0"/>
        <w:spacing w:after="0" w:line="317" w:lineRule="exact"/>
        <w:ind w:left="20"/>
        <w:rPr>
          <w:rFonts w:ascii="Times New Roman" w:eastAsia="Times New Roman" w:hAnsi="Times New Roman" w:cs="Times New Roman"/>
          <w:b/>
          <w:bCs/>
          <w:sz w:val="28"/>
          <w:szCs w:val="28"/>
        </w:rPr>
      </w:pP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b/>
          <w:sz w:val="28"/>
          <w:szCs w:val="28"/>
        </w:rPr>
        <w:t>Тема 1</w:t>
      </w:r>
      <w:r w:rsidRPr="00F264AC">
        <w:rPr>
          <w:rFonts w:ascii="Times New Roman" w:hAnsi="Times New Roman" w:cs="Times New Roman"/>
          <w:sz w:val="28"/>
          <w:szCs w:val="28"/>
        </w:rPr>
        <w:t>. Здравствуйте, друзья. Лето, ах лето!</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b/>
          <w:bCs/>
          <w:color w:val="000000"/>
          <w:sz w:val="28"/>
          <w:szCs w:val="28"/>
          <w:shd w:val="clear" w:color="auto" w:fill="FFFFFF"/>
        </w:rPr>
        <w:t xml:space="preserve">Контроль: </w:t>
      </w:r>
      <w:r w:rsidRPr="00F264AC">
        <w:rPr>
          <w:rFonts w:ascii="Times New Roman" w:hAnsi="Times New Roman" w:cs="Times New Roman"/>
          <w:sz w:val="28"/>
          <w:szCs w:val="28"/>
        </w:rPr>
        <w:t xml:space="preserve">знакомство с правилами техники безопасности на занятиях. </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Вход</w:t>
      </w:r>
      <w:r w:rsidRPr="00F264AC">
        <w:rPr>
          <w:rFonts w:ascii="Times New Roman" w:hAnsi="Times New Roman" w:cs="Times New Roman"/>
          <w:sz w:val="28"/>
          <w:szCs w:val="28"/>
        </w:rPr>
        <w:softHyphen/>
        <w:t xml:space="preserve">ной контроль. </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b/>
          <w:bCs/>
          <w:color w:val="000000"/>
          <w:sz w:val="28"/>
          <w:szCs w:val="28"/>
          <w:shd w:val="clear" w:color="auto" w:fill="FFFFFF"/>
        </w:rPr>
        <w:t xml:space="preserve">Теория: </w:t>
      </w:r>
      <w:r w:rsidRPr="00F264AC">
        <w:rPr>
          <w:rFonts w:ascii="Times New Roman" w:hAnsi="Times New Roman" w:cs="Times New Roman"/>
          <w:sz w:val="28"/>
          <w:szCs w:val="28"/>
        </w:rPr>
        <w:t>беседа о лете, его типичных признаках.</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b/>
          <w:bCs/>
          <w:color w:val="000000"/>
          <w:sz w:val="28"/>
          <w:szCs w:val="28"/>
          <w:shd w:val="clear" w:color="auto" w:fill="FFFFFF"/>
        </w:rPr>
        <w:t xml:space="preserve">Практика: </w:t>
      </w:r>
      <w:r w:rsidRPr="00F264AC">
        <w:rPr>
          <w:rFonts w:ascii="Times New Roman" w:hAnsi="Times New Roman" w:cs="Times New Roman"/>
          <w:sz w:val="28"/>
          <w:szCs w:val="28"/>
        </w:rPr>
        <w:t>рисуем природу летом. Дидактическая игра «Где, что греет».</w:t>
      </w:r>
    </w:p>
    <w:p w:rsidR="00F264AC" w:rsidRPr="00F264AC" w:rsidRDefault="00F264AC" w:rsidP="00F264AC">
      <w:pPr>
        <w:spacing w:after="0" w:line="240" w:lineRule="auto"/>
        <w:rPr>
          <w:rFonts w:ascii="Times New Roman" w:hAnsi="Times New Roman" w:cs="Times New Roman"/>
          <w:sz w:val="28"/>
          <w:szCs w:val="28"/>
        </w:rPr>
      </w:pP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b/>
          <w:sz w:val="28"/>
          <w:szCs w:val="28"/>
        </w:rPr>
        <w:t>Тема 2.</w:t>
      </w:r>
      <w:r w:rsidRPr="00F264AC">
        <w:rPr>
          <w:rFonts w:ascii="Times New Roman" w:hAnsi="Times New Roman" w:cs="Times New Roman"/>
          <w:sz w:val="28"/>
          <w:szCs w:val="28"/>
        </w:rPr>
        <w:t xml:space="preserve"> Дом под крышей голубой. Правила поведения в природе.</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b/>
          <w:bCs/>
          <w:color w:val="000000"/>
          <w:sz w:val="28"/>
          <w:szCs w:val="28"/>
          <w:shd w:val="clear" w:color="auto" w:fill="FFFFFF"/>
        </w:rPr>
        <w:t xml:space="preserve">Теория: </w:t>
      </w:r>
      <w:r w:rsidRPr="00F264AC">
        <w:rPr>
          <w:rFonts w:ascii="Times New Roman" w:hAnsi="Times New Roman" w:cs="Times New Roman"/>
          <w:sz w:val="28"/>
          <w:szCs w:val="28"/>
        </w:rPr>
        <w:t>понятие: природа - наш общий дом.</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b/>
          <w:bCs/>
          <w:color w:val="000000"/>
          <w:sz w:val="28"/>
          <w:szCs w:val="28"/>
          <w:shd w:val="clear" w:color="auto" w:fill="FFFFFF"/>
        </w:rPr>
        <w:t xml:space="preserve">Практика: </w:t>
      </w:r>
      <w:r w:rsidRPr="00F264AC">
        <w:rPr>
          <w:rFonts w:ascii="Times New Roman" w:hAnsi="Times New Roman" w:cs="Times New Roman"/>
          <w:sz w:val="28"/>
          <w:szCs w:val="28"/>
        </w:rPr>
        <w:t>беседа и чтение стихотворения «Дом под крышей - голубой».</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Игра «Не ошибись».</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bCs/>
          <w:color w:val="000000"/>
          <w:sz w:val="28"/>
          <w:szCs w:val="28"/>
          <w:shd w:val="clear" w:color="auto" w:fill="FFFFFF"/>
        </w:rPr>
        <w:t>П</w:t>
      </w:r>
      <w:r w:rsidRPr="00F264AC">
        <w:rPr>
          <w:rFonts w:ascii="Times New Roman" w:hAnsi="Times New Roman" w:cs="Times New Roman"/>
          <w:sz w:val="28"/>
          <w:szCs w:val="28"/>
        </w:rPr>
        <w:t>равила поведения в природе - знаки. Игра «Живая и неживая при</w:t>
      </w:r>
      <w:r w:rsidRPr="00F264AC">
        <w:rPr>
          <w:rFonts w:ascii="Times New Roman" w:hAnsi="Times New Roman" w:cs="Times New Roman"/>
          <w:sz w:val="28"/>
          <w:szCs w:val="28"/>
        </w:rPr>
        <w:softHyphen/>
        <w:t xml:space="preserve">рода». </w:t>
      </w:r>
    </w:p>
    <w:p w:rsidR="00F264AC" w:rsidRPr="00F264AC" w:rsidRDefault="00F264AC" w:rsidP="00F264AC">
      <w:pPr>
        <w:spacing w:after="0" w:line="240" w:lineRule="auto"/>
        <w:rPr>
          <w:rFonts w:ascii="Times New Roman" w:hAnsi="Times New Roman" w:cs="Times New Roman"/>
          <w:sz w:val="28"/>
          <w:szCs w:val="28"/>
        </w:rPr>
      </w:pPr>
    </w:p>
    <w:p w:rsidR="00F264AC" w:rsidRPr="00F264AC" w:rsidRDefault="00F264AC" w:rsidP="00F264AC">
      <w:pPr>
        <w:widowControl w:val="0"/>
        <w:spacing w:after="305" w:line="270" w:lineRule="exact"/>
        <w:ind w:left="20"/>
        <w:rPr>
          <w:rFonts w:ascii="Times New Roman" w:eastAsia="Times New Roman" w:hAnsi="Times New Roman" w:cs="Times New Roman"/>
          <w:b/>
          <w:bCs/>
          <w:sz w:val="27"/>
          <w:szCs w:val="27"/>
        </w:rPr>
      </w:pPr>
      <w:r w:rsidRPr="00F264AC">
        <w:rPr>
          <w:rFonts w:ascii="Times New Roman" w:eastAsia="Times New Roman" w:hAnsi="Times New Roman" w:cs="Times New Roman"/>
          <w:b/>
          <w:bCs/>
          <w:sz w:val="27"/>
          <w:szCs w:val="27"/>
        </w:rPr>
        <w:t>Раздел 2. Наш дом - Земля - 68 часов.</w:t>
      </w:r>
    </w:p>
    <w:p w:rsidR="00F264AC" w:rsidRPr="00F264AC" w:rsidRDefault="00F264AC" w:rsidP="00F264AC">
      <w:pPr>
        <w:widowControl w:val="0"/>
        <w:spacing w:after="0" w:line="317" w:lineRule="exact"/>
        <w:ind w:left="20"/>
        <w:rPr>
          <w:rFonts w:ascii="Times New Roman" w:eastAsia="Times New Roman" w:hAnsi="Times New Roman" w:cs="Times New Roman"/>
          <w:b/>
          <w:bCs/>
          <w:sz w:val="27"/>
          <w:szCs w:val="27"/>
        </w:rPr>
      </w:pPr>
      <w:r w:rsidRPr="00F264AC">
        <w:rPr>
          <w:rFonts w:ascii="Times New Roman" w:eastAsia="Times New Roman" w:hAnsi="Times New Roman" w:cs="Times New Roman"/>
          <w:b/>
          <w:bCs/>
          <w:sz w:val="27"/>
          <w:szCs w:val="27"/>
        </w:rPr>
        <w:t>Тема 3. Что такое природа. Живая и неживая.</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b/>
          <w:bCs/>
          <w:color w:val="000000"/>
          <w:sz w:val="28"/>
          <w:szCs w:val="28"/>
          <w:shd w:val="clear" w:color="auto" w:fill="FFFFFF"/>
        </w:rPr>
        <w:t xml:space="preserve">Теория: </w:t>
      </w:r>
      <w:r w:rsidRPr="00F264AC">
        <w:rPr>
          <w:rFonts w:ascii="Times New Roman" w:hAnsi="Times New Roman" w:cs="Times New Roman"/>
          <w:sz w:val="28"/>
          <w:szCs w:val="28"/>
        </w:rPr>
        <w:t xml:space="preserve">знакомство с основными природными компонентами и их связями. Понятие взаимосвязи человека с природой. </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b/>
          <w:bCs/>
          <w:color w:val="000000"/>
          <w:sz w:val="28"/>
          <w:szCs w:val="28"/>
          <w:shd w:val="clear" w:color="auto" w:fill="FFFFFF"/>
        </w:rPr>
        <w:t xml:space="preserve">Практика: </w:t>
      </w:r>
      <w:r w:rsidRPr="00F264AC">
        <w:rPr>
          <w:rFonts w:ascii="Times New Roman" w:hAnsi="Times New Roman" w:cs="Times New Roman"/>
          <w:sz w:val="28"/>
          <w:szCs w:val="28"/>
        </w:rPr>
        <w:t>отличие «живой» и «неживой» природы. Игра на различение при</w:t>
      </w:r>
      <w:r w:rsidRPr="00F264AC">
        <w:rPr>
          <w:rFonts w:ascii="Times New Roman" w:hAnsi="Times New Roman" w:cs="Times New Roman"/>
          <w:sz w:val="28"/>
          <w:szCs w:val="28"/>
        </w:rPr>
        <w:softHyphen/>
        <w:t>знаков живого: растёт, питается, развивается, размножается, умирает.</w:t>
      </w:r>
    </w:p>
    <w:p w:rsidR="00F264AC" w:rsidRPr="00F264AC" w:rsidRDefault="00F264AC" w:rsidP="00F264AC">
      <w:pPr>
        <w:widowControl w:val="0"/>
        <w:spacing w:after="0" w:line="317" w:lineRule="exact"/>
        <w:ind w:left="20"/>
        <w:rPr>
          <w:rFonts w:ascii="Times New Roman" w:eastAsia="Times New Roman" w:hAnsi="Times New Roman" w:cs="Times New Roman"/>
          <w:b/>
          <w:bCs/>
          <w:sz w:val="27"/>
          <w:szCs w:val="27"/>
        </w:rPr>
      </w:pPr>
    </w:p>
    <w:p w:rsidR="00F264AC" w:rsidRPr="00F264AC" w:rsidRDefault="00F264AC" w:rsidP="00F264AC">
      <w:pPr>
        <w:spacing w:after="0" w:line="240" w:lineRule="auto"/>
        <w:rPr>
          <w:rFonts w:ascii="Times New Roman" w:hAnsi="Times New Roman" w:cs="Times New Roman"/>
          <w:b/>
          <w:sz w:val="28"/>
          <w:szCs w:val="28"/>
        </w:rPr>
      </w:pPr>
      <w:r w:rsidRPr="00F264AC">
        <w:rPr>
          <w:rFonts w:ascii="Times New Roman" w:hAnsi="Times New Roman" w:cs="Times New Roman"/>
          <w:b/>
          <w:sz w:val="28"/>
          <w:szCs w:val="28"/>
        </w:rPr>
        <w:t>Тема 4. Грибное царство.</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b/>
          <w:bCs/>
          <w:color w:val="000000"/>
          <w:sz w:val="28"/>
          <w:szCs w:val="28"/>
          <w:shd w:val="clear" w:color="auto" w:fill="FFFFFF"/>
        </w:rPr>
        <w:t xml:space="preserve">Теория: </w:t>
      </w:r>
      <w:r w:rsidRPr="00F264AC">
        <w:rPr>
          <w:rFonts w:ascii="Times New Roman" w:hAnsi="Times New Roman" w:cs="Times New Roman"/>
          <w:sz w:val="28"/>
          <w:szCs w:val="28"/>
        </w:rPr>
        <w:t xml:space="preserve">царство «Грибов». Виды и способы размножения грибов. Съедобные и несъедобные грибы. </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b/>
          <w:sz w:val="28"/>
          <w:szCs w:val="28"/>
        </w:rPr>
        <w:t xml:space="preserve">Практика: </w:t>
      </w:r>
      <w:r w:rsidRPr="00F264AC">
        <w:rPr>
          <w:rFonts w:ascii="Times New Roman" w:hAnsi="Times New Roman" w:cs="Times New Roman"/>
          <w:sz w:val="28"/>
          <w:szCs w:val="28"/>
        </w:rPr>
        <w:t>Игра-лото «Определи грибы».</w:t>
      </w:r>
    </w:p>
    <w:p w:rsidR="00F264AC" w:rsidRPr="00F264AC" w:rsidRDefault="00F264AC" w:rsidP="00F264AC">
      <w:pPr>
        <w:spacing w:after="0" w:line="240" w:lineRule="auto"/>
        <w:rPr>
          <w:rFonts w:ascii="Times New Roman" w:hAnsi="Times New Roman" w:cs="Times New Roman"/>
          <w:sz w:val="28"/>
          <w:szCs w:val="28"/>
        </w:rPr>
      </w:pPr>
    </w:p>
    <w:p w:rsidR="00F264AC" w:rsidRPr="00F264AC" w:rsidRDefault="00F264AC" w:rsidP="00F264AC">
      <w:pPr>
        <w:spacing w:after="0" w:line="240" w:lineRule="auto"/>
        <w:rPr>
          <w:rFonts w:ascii="Times New Roman" w:hAnsi="Times New Roman" w:cs="Times New Roman"/>
          <w:b/>
          <w:sz w:val="28"/>
          <w:szCs w:val="28"/>
        </w:rPr>
      </w:pPr>
      <w:r w:rsidRPr="00F264AC">
        <w:rPr>
          <w:rFonts w:ascii="Times New Roman" w:hAnsi="Times New Roman" w:cs="Times New Roman"/>
          <w:b/>
          <w:sz w:val="28"/>
          <w:szCs w:val="28"/>
        </w:rPr>
        <w:t xml:space="preserve">Тема 5. Солнечная </w:t>
      </w:r>
      <w:proofErr w:type="gramStart"/>
      <w:r w:rsidRPr="00F264AC">
        <w:rPr>
          <w:rFonts w:ascii="Times New Roman" w:hAnsi="Times New Roman" w:cs="Times New Roman"/>
          <w:b/>
          <w:sz w:val="28"/>
          <w:szCs w:val="28"/>
        </w:rPr>
        <w:t>система</w:t>
      </w:r>
      <w:proofErr w:type="gramEnd"/>
      <w:r w:rsidRPr="00F264AC">
        <w:rPr>
          <w:rFonts w:ascii="Times New Roman" w:hAnsi="Times New Roman" w:cs="Times New Roman"/>
          <w:b/>
          <w:sz w:val="28"/>
          <w:szCs w:val="28"/>
        </w:rPr>
        <w:t xml:space="preserve"> - какая она?</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b/>
          <w:bCs/>
          <w:color w:val="000000"/>
          <w:sz w:val="28"/>
          <w:szCs w:val="28"/>
          <w:shd w:val="clear" w:color="auto" w:fill="FFFFFF"/>
        </w:rPr>
        <w:t xml:space="preserve">Теория: </w:t>
      </w:r>
      <w:r w:rsidRPr="00F264AC">
        <w:rPr>
          <w:rFonts w:ascii="Times New Roman" w:hAnsi="Times New Roman" w:cs="Times New Roman"/>
          <w:sz w:val="28"/>
          <w:szCs w:val="28"/>
        </w:rPr>
        <w:t>строение солнечной системы. Планеты. Земля и её спутники. Крупные созвездия. Солнце и луна. Работа с картами, глобусом, макетом «солнечной системы».</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 xml:space="preserve"> </w:t>
      </w:r>
      <w:r w:rsidRPr="00F264AC">
        <w:rPr>
          <w:rFonts w:ascii="Times New Roman" w:hAnsi="Times New Roman" w:cs="Times New Roman"/>
          <w:b/>
          <w:sz w:val="28"/>
          <w:szCs w:val="28"/>
        </w:rPr>
        <w:t xml:space="preserve">Практика: </w:t>
      </w:r>
      <w:r w:rsidRPr="00F264AC">
        <w:rPr>
          <w:rFonts w:ascii="Times New Roman" w:hAnsi="Times New Roman" w:cs="Times New Roman"/>
          <w:sz w:val="28"/>
          <w:szCs w:val="28"/>
        </w:rPr>
        <w:t>нарисовать Солнечную систему, отметить планеты.</w:t>
      </w:r>
    </w:p>
    <w:p w:rsidR="00F264AC" w:rsidRPr="00F264AC" w:rsidRDefault="00F264AC" w:rsidP="00F264AC">
      <w:pPr>
        <w:widowControl w:val="0"/>
        <w:spacing w:after="0" w:line="322" w:lineRule="exact"/>
        <w:ind w:left="20"/>
        <w:rPr>
          <w:rFonts w:ascii="Times New Roman" w:eastAsia="Times New Roman" w:hAnsi="Times New Roman" w:cs="Times New Roman"/>
          <w:b/>
          <w:bCs/>
          <w:sz w:val="27"/>
          <w:szCs w:val="27"/>
        </w:rPr>
      </w:pPr>
    </w:p>
    <w:p w:rsidR="00F264AC" w:rsidRPr="00F264AC" w:rsidRDefault="00F264AC" w:rsidP="00F264AC">
      <w:pPr>
        <w:widowControl w:val="0"/>
        <w:spacing w:after="0" w:line="322" w:lineRule="exact"/>
        <w:ind w:left="20"/>
        <w:rPr>
          <w:rFonts w:ascii="Times New Roman" w:eastAsia="Times New Roman" w:hAnsi="Times New Roman" w:cs="Times New Roman"/>
          <w:b/>
          <w:bCs/>
          <w:sz w:val="27"/>
          <w:szCs w:val="27"/>
        </w:rPr>
      </w:pPr>
      <w:r w:rsidRPr="00F264AC">
        <w:rPr>
          <w:rFonts w:ascii="Times New Roman" w:eastAsia="Times New Roman" w:hAnsi="Times New Roman" w:cs="Times New Roman"/>
          <w:b/>
          <w:bCs/>
          <w:sz w:val="27"/>
          <w:szCs w:val="27"/>
        </w:rPr>
        <w:t>Тема 6. Земля в опасности.</w:t>
      </w:r>
    </w:p>
    <w:p w:rsidR="00F264AC" w:rsidRPr="00F264AC" w:rsidRDefault="00F264AC" w:rsidP="00F264AC">
      <w:pPr>
        <w:widowControl w:val="0"/>
        <w:spacing w:after="0" w:line="322" w:lineRule="exact"/>
        <w:ind w:left="20" w:right="400"/>
        <w:rPr>
          <w:rFonts w:ascii="Times New Roman" w:hAnsi="Times New Roman" w:cs="Times New Roman"/>
          <w:sz w:val="27"/>
          <w:szCs w:val="27"/>
        </w:rPr>
      </w:pPr>
      <w:r w:rsidRPr="00F264AC">
        <w:rPr>
          <w:rFonts w:ascii="Times New Roman" w:hAnsi="Times New Roman" w:cs="Times New Roman"/>
          <w:b/>
          <w:bCs/>
          <w:color w:val="000000"/>
          <w:sz w:val="27"/>
          <w:szCs w:val="27"/>
          <w:shd w:val="clear" w:color="auto" w:fill="FFFFFF"/>
        </w:rPr>
        <w:t xml:space="preserve">Теория: </w:t>
      </w:r>
      <w:r w:rsidRPr="00F264AC">
        <w:rPr>
          <w:rFonts w:ascii="Times New Roman" w:hAnsi="Times New Roman" w:cs="Times New Roman"/>
          <w:sz w:val="27"/>
          <w:szCs w:val="27"/>
        </w:rPr>
        <w:t>экологические проблемы земли: загрязнение воздуха, воды. Роль чело</w:t>
      </w:r>
      <w:r w:rsidRPr="00F264AC">
        <w:rPr>
          <w:rFonts w:ascii="Times New Roman" w:hAnsi="Times New Roman" w:cs="Times New Roman"/>
          <w:sz w:val="27"/>
          <w:szCs w:val="27"/>
        </w:rPr>
        <w:softHyphen/>
        <w:t>века в создании и решении экологических проблем.</w:t>
      </w:r>
    </w:p>
    <w:p w:rsidR="00F264AC" w:rsidRPr="00F264AC" w:rsidRDefault="00F264AC" w:rsidP="00F264AC">
      <w:pPr>
        <w:widowControl w:val="0"/>
        <w:spacing w:after="0" w:line="322" w:lineRule="exact"/>
        <w:ind w:left="20" w:right="420"/>
        <w:rPr>
          <w:rFonts w:ascii="Times New Roman" w:hAnsi="Times New Roman" w:cs="Times New Roman"/>
          <w:sz w:val="27"/>
          <w:szCs w:val="27"/>
        </w:rPr>
      </w:pPr>
      <w:r w:rsidRPr="00F264AC">
        <w:rPr>
          <w:rFonts w:ascii="Times New Roman" w:hAnsi="Times New Roman" w:cs="Times New Roman"/>
          <w:b/>
          <w:sz w:val="27"/>
          <w:szCs w:val="27"/>
        </w:rPr>
        <w:t xml:space="preserve">Практика: </w:t>
      </w:r>
      <w:r w:rsidRPr="00F264AC">
        <w:rPr>
          <w:rFonts w:ascii="Times New Roman" w:hAnsi="Times New Roman" w:cs="Times New Roman"/>
          <w:sz w:val="27"/>
          <w:szCs w:val="27"/>
        </w:rPr>
        <w:t>решение экологических проблем через игру.</w:t>
      </w:r>
    </w:p>
    <w:p w:rsidR="00F264AC" w:rsidRPr="00F264AC" w:rsidRDefault="00F264AC" w:rsidP="00F264AC">
      <w:pPr>
        <w:spacing w:after="0" w:line="240" w:lineRule="auto"/>
        <w:rPr>
          <w:rFonts w:ascii="Times New Roman" w:hAnsi="Times New Roman" w:cs="Times New Roman"/>
          <w:sz w:val="27"/>
          <w:szCs w:val="27"/>
        </w:rPr>
        <w:sectPr w:rsidR="00F264AC" w:rsidRPr="00F264AC">
          <w:type w:val="continuous"/>
          <w:pgSz w:w="11909" w:h="16838"/>
          <w:pgMar w:top="1134" w:right="850" w:bottom="1134" w:left="1701" w:header="0" w:footer="3" w:gutter="0"/>
          <w:cols w:space="720"/>
        </w:sectPr>
      </w:pPr>
    </w:p>
    <w:p w:rsidR="00F264AC" w:rsidRPr="00F264AC" w:rsidRDefault="00F264AC" w:rsidP="00F264AC">
      <w:pPr>
        <w:widowControl w:val="0"/>
        <w:spacing w:after="0" w:line="322" w:lineRule="exact"/>
        <w:ind w:left="20"/>
        <w:rPr>
          <w:rFonts w:ascii="Times New Roman" w:eastAsia="Times New Roman" w:hAnsi="Times New Roman" w:cs="Times New Roman"/>
          <w:b/>
          <w:bCs/>
          <w:sz w:val="27"/>
          <w:szCs w:val="27"/>
        </w:rPr>
      </w:pPr>
    </w:p>
    <w:p w:rsidR="00F264AC" w:rsidRPr="00F264AC" w:rsidRDefault="00F264AC" w:rsidP="00F264AC">
      <w:pPr>
        <w:widowControl w:val="0"/>
        <w:spacing w:after="0" w:line="322" w:lineRule="exact"/>
        <w:ind w:left="20"/>
        <w:rPr>
          <w:rFonts w:ascii="Times New Roman" w:eastAsia="Times New Roman" w:hAnsi="Times New Roman" w:cs="Times New Roman"/>
          <w:b/>
          <w:bCs/>
          <w:sz w:val="27"/>
          <w:szCs w:val="27"/>
        </w:rPr>
      </w:pPr>
      <w:r w:rsidRPr="00F264AC">
        <w:rPr>
          <w:rFonts w:ascii="Times New Roman" w:eastAsia="Times New Roman" w:hAnsi="Times New Roman" w:cs="Times New Roman"/>
          <w:b/>
          <w:bCs/>
          <w:sz w:val="27"/>
          <w:szCs w:val="27"/>
        </w:rPr>
        <w:t>Тема 7. Что мы знаем о птицах. Журавли летят, курлычут.</w:t>
      </w:r>
    </w:p>
    <w:p w:rsidR="00F264AC" w:rsidRPr="00F264AC" w:rsidRDefault="00F264AC" w:rsidP="00F264AC">
      <w:pPr>
        <w:widowControl w:val="0"/>
        <w:spacing w:after="0" w:line="322" w:lineRule="exact"/>
        <w:ind w:left="20" w:right="400"/>
        <w:rPr>
          <w:sz w:val="27"/>
          <w:szCs w:val="27"/>
        </w:rPr>
      </w:pPr>
      <w:r w:rsidRPr="00F264AC">
        <w:rPr>
          <w:rFonts w:ascii="Times New Roman" w:hAnsi="Times New Roman" w:cs="Times New Roman"/>
          <w:b/>
          <w:bCs/>
          <w:color w:val="000000"/>
          <w:sz w:val="27"/>
          <w:szCs w:val="27"/>
          <w:shd w:val="clear" w:color="auto" w:fill="FFFFFF"/>
        </w:rPr>
        <w:t xml:space="preserve">Теория: </w:t>
      </w:r>
      <w:r w:rsidRPr="00F264AC">
        <w:rPr>
          <w:rFonts w:ascii="Times New Roman" w:hAnsi="Times New Roman" w:cs="Times New Roman"/>
          <w:sz w:val="27"/>
          <w:szCs w:val="27"/>
        </w:rPr>
        <w:t>птицы нашего края. Перелётные пт</w:t>
      </w:r>
      <w:r w:rsidRPr="00F264AC">
        <w:rPr>
          <w:rFonts w:ascii="Times New Roman" w:hAnsi="Times New Roman" w:cs="Times New Roman"/>
          <w:color w:val="000000"/>
          <w:sz w:val="27"/>
          <w:szCs w:val="27"/>
          <w:shd w:val="clear" w:color="auto" w:fill="FFFFFF"/>
        </w:rPr>
        <w:t>ицы</w:t>
      </w:r>
      <w:r w:rsidRPr="00F264AC">
        <w:rPr>
          <w:rFonts w:ascii="Times New Roman" w:hAnsi="Times New Roman" w:cs="Times New Roman"/>
          <w:sz w:val="27"/>
          <w:szCs w:val="27"/>
        </w:rPr>
        <w:t>. Экзотические пт</w:t>
      </w:r>
      <w:r w:rsidRPr="00F264AC">
        <w:rPr>
          <w:rFonts w:ascii="Times New Roman" w:hAnsi="Times New Roman" w:cs="Times New Roman"/>
          <w:color w:val="000000"/>
          <w:sz w:val="27"/>
          <w:szCs w:val="27"/>
          <w:shd w:val="clear" w:color="auto" w:fill="FFFFFF"/>
        </w:rPr>
        <w:t>ицы</w:t>
      </w:r>
      <w:r w:rsidRPr="00F264AC">
        <w:rPr>
          <w:rFonts w:ascii="Times New Roman" w:hAnsi="Times New Roman" w:cs="Times New Roman"/>
          <w:sz w:val="27"/>
          <w:szCs w:val="27"/>
        </w:rPr>
        <w:t>. Чем пи</w:t>
      </w:r>
      <w:r w:rsidRPr="00F264AC">
        <w:rPr>
          <w:rFonts w:ascii="Times New Roman" w:hAnsi="Times New Roman" w:cs="Times New Roman"/>
          <w:sz w:val="27"/>
          <w:szCs w:val="27"/>
        </w:rPr>
        <w:softHyphen/>
        <w:t>таются птицы. Помощь человека птицам. Птицы других стран.</w:t>
      </w:r>
    </w:p>
    <w:p w:rsidR="00F264AC" w:rsidRPr="00F264AC" w:rsidRDefault="00F264AC" w:rsidP="00F264AC">
      <w:pPr>
        <w:widowControl w:val="0"/>
        <w:spacing w:after="305" w:line="270" w:lineRule="exact"/>
        <w:ind w:left="20"/>
        <w:rPr>
          <w:rFonts w:ascii="Times New Roman" w:hAnsi="Times New Roman" w:cs="Times New Roman"/>
          <w:sz w:val="27"/>
          <w:szCs w:val="27"/>
        </w:rPr>
      </w:pPr>
      <w:r w:rsidRPr="00F264AC">
        <w:rPr>
          <w:rFonts w:ascii="Times New Roman" w:hAnsi="Times New Roman" w:cs="Times New Roman"/>
          <w:b/>
          <w:bCs/>
          <w:color w:val="000000"/>
          <w:sz w:val="27"/>
          <w:szCs w:val="27"/>
          <w:shd w:val="clear" w:color="auto" w:fill="FFFFFF"/>
        </w:rPr>
        <w:t xml:space="preserve">Контроль: </w:t>
      </w:r>
      <w:r w:rsidRPr="00F264AC">
        <w:rPr>
          <w:rFonts w:ascii="Times New Roman" w:hAnsi="Times New Roman" w:cs="Times New Roman"/>
          <w:sz w:val="27"/>
          <w:szCs w:val="27"/>
        </w:rPr>
        <w:t>викторина.</w:t>
      </w:r>
    </w:p>
    <w:p w:rsidR="00F264AC" w:rsidRPr="00F264AC" w:rsidRDefault="00F264AC" w:rsidP="00F264AC">
      <w:pPr>
        <w:widowControl w:val="0"/>
        <w:spacing w:after="0" w:line="317" w:lineRule="exact"/>
        <w:ind w:left="20"/>
        <w:rPr>
          <w:rFonts w:ascii="Times New Roman" w:eastAsia="Times New Roman" w:hAnsi="Times New Roman" w:cs="Times New Roman"/>
          <w:b/>
          <w:bCs/>
          <w:sz w:val="27"/>
          <w:szCs w:val="27"/>
        </w:rPr>
      </w:pPr>
      <w:r w:rsidRPr="00F264AC">
        <w:rPr>
          <w:rFonts w:ascii="Times New Roman" w:eastAsia="Times New Roman" w:hAnsi="Times New Roman" w:cs="Times New Roman"/>
          <w:b/>
          <w:bCs/>
          <w:sz w:val="27"/>
          <w:szCs w:val="27"/>
        </w:rPr>
        <w:t>Тема 8. Лес – наше богатство. Кто главный в лесу.</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b/>
          <w:bCs/>
          <w:color w:val="000000"/>
          <w:sz w:val="28"/>
          <w:szCs w:val="28"/>
          <w:shd w:val="clear" w:color="auto" w:fill="FFFFFF"/>
        </w:rPr>
        <w:t xml:space="preserve">Теория: </w:t>
      </w:r>
      <w:r w:rsidRPr="00F264AC">
        <w:rPr>
          <w:rFonts w:ascii="Times New Roman" w:hAnsi="Times New Roman" w:cs="Times New Roman"/>
          <w:sz w:val="28"/>
          <w:szCs w:val="28"/>
        </w:rPr>
        <w:t>понятие о лесе как о «лёгких» нашей планеты. Лес - наше богатство. Жители леса. Виды деревьев, растущих в лесах, парках и скверах Ульяновской области. Птицы, животные и насекомые лесов. Пищевые цепочки.</w:t>
      </w:r>
    </w:p>
    <w:p w:rsidR="00F264AC" w:rsidRPr="00F264AC" w:rsidRDefault="00F264AC" w:rsidP="00F264AC">
      <w:pPr>
        <w:spacing w:after="0" w:line="240" w:lineRule="auto"/>
        <w:rPr>
          <w:rFonts w:ascii="Times New Roman" w:hAnsi="Times New Roman" w:cs="Times New Roman"/>
          <w:bCs/>
          <w:color w:val="000000"/>
          <w:sz w:val="28"/>
          <w:szCs w:val="28"/>
          <w:shd w:val="clear" w:color="auto" w:fill="FFFFFF"/>
        </w:rPr>
      </w:pPr>
      <w:r w:rsidRPr="00F264AC">
        <w:rPr>
          <w:rFonts w:ascii="Times New Roman" w:hAnsi="Times New Roman" w:cs="Times New Roman"/>
          <w:b/>
          <w:bCs/>
          <w:color w:val="000000"/>
          <w:sz w:val="28"/>
          <w:szCs w:val="28"/>
          <w:shd w:val="clear" w:color="auto" w:fill="FFFFFF"/>
        </w:rPr>
        <w:t xml:space="preserve">Практика: </w:t>
      </w:r>
      <w:r w:rsidRPr="00F264AC">
        <w:rPr>
          <w:rFonts w:ascii="Times New Roman" w:hAnsi="Times New Roman" w:cs="Times New Roman"/>
          <w:bCs/>
          <w:color w:val="000000"/>
          <w:sz w:val="28"/>
          <w:szCs w:val="28"/>
          <w:shd w:val="clear" w:color="auto" w:fill="FFFFFF"/>
        </w:rPr>
        <w:t>игра «</w:t>
      </w:r>
      <w:proofErr w:type="gramStart"/>
      <w:r w:rsidRPr="00F264AC">
        <w:rPr>
          <w:rFonts w:ascii="Times New Roman" w:hAnsi="Times New Roman" w:cs="Times New Roman"/>
          <w:bCs/>
          <w:color w:val="000000"/>
          <w:sz w:val="28"/>
          <w:szCs w:val="28"/>
          <w:shd w:val="clear" w:color="auto" w:fill="FFFFFF"/>
        </w:rPr>
        <w:t>Кто</w:t>
      </w:r>
      <w:proofErr w:type="gramEnd"/>
      <w:r w:rsidRPr="00F264AC">
        <w:rPr>
          <w:rFonts w:ascii="Times New Roman" w:hAnsi="Times New Roman" w:cs="Times New Roman"/>
          <w:bCs/>
          <w:color w:val="000000"/>
          <w:sz w:val="28"/>
          <w:szCs w:val="28"/>
          <w:shd w:val="clear" w:color="auto" w:fill="FFFFFF"/>
        </w:rPr>
        <w:t xml:space="preserve"> где живёт, что где растёт?».</w:t>
      </w:r>
    </w:p>
    <w:p w:rsidR="00F264AC" w:rsidRPr="00F264AC" w:rsidRDefault="00F264AC" w:rsidP="00F264AC">
      <w:pPr>
        <w:spacing w:after="0" w:line="240" w:lineRule="auto"/>
      </w:pPr>
    </w:p>
    <w:p w:rsidR="00F264AC" w:rsidRPr="00F264AC" w:rsidRDefault="00F264AC" w:rsidP="00F264AC">
      <w:pPr>
        <w:widowControl w:val="0"/>
        <w:spacing w:after="0" w:line="322" w:lineRule="exact"/>
        <w:ind w:left="20"/>
        <w:rPr>
          <w:rFonts w:ascii="Times New Roman" w:eastAsia="Times New Roman" w:hAnsi="Times New Roman" w:cs="Times New Roman"/>
          <w:b/>
          <w:bCs/>
          <w:sz w:val="27"/>
          <w:szCs w:val="27"/>
        </w:rPr>
      </w:pPr>
      <w:r w:rsidRPr="00F264AC">
        <w:rPr>
          <w:rFonts w:ascii="Times New Roman" w:eastAsia="Times New Roman" w:hAnsi="Times New Roman" w:cs="Times New Roman"/>
          <w:b/>
          <w:bCs/>
          <w:sz w:val="27"/>
          <w:szCs w:val="27"/>
        </w:rPr>
        <w:t>Тема 9. Хищники: лиса и волк.</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b/>
          <w:bCs/>
          <w:color w:val="000000"/>
          <w:sz w:val="28"/>
          <w:szCs w:val="28"/>
          <w:shd w:val="clear" w:color="auto" w:fill="FFFFFF"/>
        </w:rPr>
        <w:t xml:space="preserve">Теория: </w:t>
      </w:r>
      <w:r w:rsidRPr="00F264AC">
        <w:rPr>
          <w:rFonts w:ascii="Times New Roman" w:hAnsi="Times New Roman" w:cs="Times New Roman"/>
          <w:sz w:val="28"/>
          <w:szCs w:val="28"/>
        </w:rPr>
        <w:t>хищные животные наших лесов. Лиса и волк, особенности жизнедея</w:t>
      </w:r>
      <w:r w:rsidRPr="00F264AC">
        <w:rPr>
          <w:rFonts w:ascii="Times New Roman" w:hAnsi="Times New Roman" w:cs="Times New Roman"/>
          <w:sz w:val="28"/>
          <w:szCs w:val="28"/>
        </w:rPr>
        <w:softHyphen/>
        <w:t xml:space="preserve">тельности и характер питания, внешние признаки. </w:t>
      </w:r>
    </w:p>
    <w:p w:rsidR="00F264AC" w:rsidRPr="00F264AC" w:rsidRDefault="00F264AC" w:rsidP="00F264AC">
      <w:pPr>
        <w:spacing w:after="0" w:line="240" w:lineRule="auto"/>
        <w:rPr>
          <w:rFonts w:ascii="Times New Roman" w:hAnsi="Times New Roman" w:cs="Times New Roman"/>
          <w:b/>
          <w:sz w:val="28"/>
          <w:szCs w:val="28"/>
        </w:rPr>
      </w:pPr>
      <w:r w:rsidRPr="00F264AC">
        <w:rPr>
          <w:rFonts w:ascii="Times New Roman" w:hAnsi="Times New Roman" w:cs="Times New Roman"/>
          <w:b/>
          <w:bCs/>
          <w:color w:val="000000"/>
          <w:sz w:val="28"/>
          <w:szCs w:val="28"/>
          <w:shd w:val="clear" w:color="auto" w:fill="FFFFFF"/>
        </w:rPr>
        <w:t xml:space="preserve">Практика: </w:t>
      </w:r>
      <w:r w:rsidRPr="00F264AC">
        <w:rPr>
          <w:rFonts w:ascii="Times New Roman" w:hAnsi="Times New Roman" w:cs="Times New Roman"/>
          <w:bCs/>
          <w:color w:val="000000"/>
          <w:sz w:val="28"/>
          <w:szCs w:val="28"/>
          <w:shd w:val="clear" w:color="auto" w:fill="FFFFFF"/>
        </w:rPr>
        <w:t>составить характеристику животных.</w:t>
      </w:r>
    </w:p>
    <w:p w:rsidR="00F264AC" w:rsidRPr="00F264AC" w:rsidRDefault="00F264AC" w:rsidP="00F264AC">
      <w:pPr>
        <w:widowControl w:val="0"/>
        <w:spacing w:after="0" w:line="317" w:lineRule="exact"/>
        <w:rPr>
          <w:rFonts w:ascii="Times New Roman" w:eastAsia="Times New Roman" w:hAnsi="Times New Roman" w:cs="Times New Roman"/>
          <w:bCs/>
          <w:sz w:val="27"/>
          <w:szCs w:val="27"/>
        </w:rPr>
      </w:pPr>
    </w:p>
    <w:p w:rsidR="00F264AC" w:rsidRPr="00F264AC" w:rsidRDefault="00F264AC" w:rsidP="00F264AC">
      <w:pPr>
        <w:widowControl w:val="0"/>
        <w:spacing w:after="0" w:line="317" w:lineRule="exact"/>
        <w:rPr>
          <w:rFonts w:ascii="Times New Roman" w:eastAsia="Times New Roman" w:hAnsi="Times New Roman" w:cs="Times New Roman"/>
          <w:b/>
          <w:bCs/>
          <w:sz w:val="27"/>
          <w:szCs w:val="27"/>
        </w:rPr>
      </w:pPr>
      <w:r w:rsidRPr="00F264AC">
        <w:rPr>
          <w:rFonts w:ascii="Times New Roman" w:eastAsia="Times New Roman" w:hAnsi="Times New Roman" w:cs="Times New Roman"/>
          <w:b/>
          <w:bCs/>
          <w:sz w:val="27"/>
          <w:szCs w:val="27"/>
        </w:rPr>
        <w:t>Тема 10. Дуб и сосна. Лекарственные растения.</w:t>
      </w:r>
    </w:p>
    <w:p w:rsidR="00F264AC" w:rsidRPr="00F264AC" w:rsidRDefault="00F264AC" w:rsidP="00F264AC">
      <w:pPr>
        <w:widowControl w:val="0"/>
        <w:spacing w:after="0" w:line="317" w:lineRule="exact"/>
        <w:ind w:left="20" w:right="400"/>
        <w:rPr>
          <w:rFonts w:ascii="Times New Roman" w:hAnsi="Times New Roman" w:cs="Times New Roman"/>
          <w:sz w:val="27"/>
          <w:szCs w:val="27"/>
        </w:rPr>
      </w:pPr>
      <w:r w:rsidRPr="00F264AC">
        <w:rPr>
          <w:rFonts w:ascii="Times New Roman" w:hAnsi="Times New Roman" w:cs="Times New Roman"/>
          <w:b/>
          <w:bCs/>
          <w:color w:val="000000"/>
          <w:sz w:val="27"/>
          <w:szCs w:val="27"/>
          <w:shd w:val="clear" w:color="auto" w:fill="FFFFFF"/>
        </w:rPr>
        <w:t xml:space="preserve">Теория: </w:t>
      </w:r>
      <w:r w:rsidRPr="00F264AC">
        <w:rPr>
          <w:rFonts w:ascii="Times New Roman" w:hAnsi="Times New Roman" w:cs="Times New Roman"/>
          <w:sz w:val="27"/>
          <w:szCs w:val="27"/>
        </w:rPr>
        <w:t>отличительные признаки дуба и сосны как распространённых древес</w:t>
      </w:r>
      <w:r w:rsidRPr="00F264AC">
        <w:rPr>
          <w:rFonts w:ascii="Times New Roman" w:hAnsi="Times New Roman" w:cs="Times New Roman"/>
          <w:sz w:val="27"/>
          <w:szCs w:val="27"/>
        </w:rPr>
        <w:softHyphen/>
        <w:t xml:space="preserve">ных пород деревьев средней полосы. Способы размножения. Рассматривание шишек и желудей. </w:t>
      </w:r>
      <w:r w:rsidRPr="00F264AC">
        <w:rPr>
          <w:rFonts w:ascii="Times New Roman" w:hAnsi="Times New Roman" w:cs="Times New Roman"/>
          <w:bCs/>
          <w:color w:val="000000"/>
          <w:sz w:val="28"/>
          <w:szCs w:val="28"/>
          <w:shd w:val="clear" w:color="auto" w:fill="FFFFFF"/>
        </w:rPr>
        <w:t>Р</w:t>
      </w:r>
      <w:r w:rsidRPr="00F264AC">
        <w:rPr>
          <w:rFonts w:ascii="Times New Roman" w:hAnsi="Times New Roman" w:cs="Times New Roman"/>
          <w:sz w:val="28"/>
          <w:szCs w:val="28"/>
        </w:rPr>
        <w:t>астения - лекари. Крапива, подорожник, пустырник, зверобой и дру</w:t>
      </w:r>
      <w:r w:rsidRPr="00F264AC">
        <w:rPr>
          <w:rFonts w:ascii="Times New Roman" w:hAnsi="Times New Roman" w:cs="Times New Roman"/>
          <w:sz w:val="28"/>
          <w:szCs w:val="28"/>
        </w:rPr>
        <w:softHyphen/>
        <w:t>гие лекарственные растения. Время сбора и особенности заготовки на зиму.</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b/>
          <w:bCs/>
          <w:color w:val="000000"/>
          <w:sz w:val="27"/>
          <w:szCs w:val="27"/>
          <w:shd w:val="clear" w:color="auto" w:fill="FFFFFF"/>
        </w:rPr>
        <w:t xml:space="preserve">Практика: </w:t>
      </w:r>
      <w:r w:rsidRPr="00F264AC">
        <w:rPr>
          <w:rFonts w:ascii="Times New Roman" w:hAnsi="Times New Roman" w:cs="Times New Roman"/>
          <w:sz w:val="28"/>
          <w:szCs w:val="28"/>
        </w:rPr>
        <w:t>поделки из шишек и желудей.</w:t>
      </w:r>
      <w:r w:rsidRPr="00F264AC">
        <w:rPr>
          <w:rFonts w:ascii="Times New Roman" w:hAnsi="Times New Roman" w:cs="Times New Roman"/>
          <w:b/>
          <w:bCs/>
          <w:color w:val="000000"/>
          <w:sz w:val="28"/>
          <w:szCs w:val="28"/>
          <w:shd w:val="clear" w:color="auto" w:fill="FFFFFF"/>
        </w:rPr>
        <w:t xml:space="preserve"> </w:t>
      </w:r>
      <w:r w:rsidRPr="00F264AC">
        <w:rPr>
          <w:rFonts w:ascii="Times New Roman" w:hAnsi="Times New Roman" w:cs="Times New Roman"/>
          <w:sz w:val="28"/>
          <w:szCs w:val="28"/>
        </w:rPr>
        <w:t>Распознаём лекарственные растения.</w:t>
      </w:r>
    </w:p>
    <w:p w:rsidR="00F264AC" w:rsidRPr="00F264AC" w:rsidRDefault="00F264AC" w:rsidP="00F264AC">
      <w:pPr>
        <w:widowControl w:val="0"/>
        <w:spacing w:after="0" w:line="317" w:lineRule="exact"/>
        <w:rPr>
          <w:rFonts w:ascii="Times New Roman" w:hAnsi="Times New Roman" w:cs="Times New Roman"/>
          <w:sz w:val="27"/>
          <w:szCs w:val="27"/>
        </w:rPr>
      </w:pPr>
    </w:p>
    <w:p w:rsidR="00F264AC" w:rsidRPr="00F264AC" w:rsidRDefault="00F264AC" w:rsidP="00F264AC">
      <w:pPr>
        <w:widowControl w:val="0"/>
        <w:spacing w:after="0" w:line="317" w:lineRule="exact"/>
        <w:rPr>
          <w:rFonts w:ascii="Times New Roman" w:eastAsia="Times New Roman" w:hAnsi="Times New Roman" w:cs="Times New Roman"/>
          <w:b/>
          <w:bCs/>
          <w:sz w:val="27"/>
          <w:szCs w:val="27"/>
        </w:rPr>
      </w:pPr>
      <w:r w:rsidRPr="00F264AC">
        <w:rPr>
          <w:rFonts w:ascii="Times New Roman" w:eastAsia="Times New Roman" w:hAnsi="Times New Roman" w:cs="Times New Roman"/>
          <w:b/>
          <w:bCs/>
          <w:sz w:val="27"/>
          <w:szCs w:val="27"/>
        </w:rPr>
        <w:t>Тема 11. Домашний доктор.</w:t>
      </w:r>
    </w:p>
    <w:p w:rsidR="00F264AC" w:rsidRPr="00F264AC" w:rsidRDefault="00F264AC" w:rsidP="00F264AC">
      <w:pPr>
        <w:widowControl w:val="0"/>
        <w:spacing w:after="0" w:line="317" w:lineRule="exact"/>
        <w:ind w:right="400"/>
        <w:rPr>
          <w:rFonts w:ascii="Times New Roman" w:hAnsi="Times New Roman" w:cs="Times New Roman"/>
          <w:sz w:val="27"/>
          <w:szCs w:val="27"/>
        </w:rPr>
      </w:pPr>
      <w:r w:rsidRPr="00F264AC">
        <w:rPr>
          <w:rFonts w:ascii="Times New Roman" w:hAnsi="Times New Roman" w:cs="Times New Roman"/>
          <w:b/>
          <w:bCs/>
          <w:color w:val="000000"/>
          <w:sz w:val="27"/>
          <w:szCs w:val="27"/>
          <w:shd w:val="clear" w:color="auto" w:fill="FFFFFF"/>
        </w:rPr>
        <w:t xml:space="preserve">Теория: </w:t>
      </w:r>
      <w:r w:rsidRPr="00F264AC">
        <w:rPr>
          <w:rFonts w:ascii="Times New Roman" w:hAnsi="Times New Roman" w:cs="Times New Roman"/>
          <w:sz w:val="27"/>
          <w:szCs w:val="27"/>
        </w:rPr>
        <w:t>природа как источник здоровья и лечения болезней. Природные и эко</w:t>
      </w:r>
      <w:r w:rsidRPr="00F264AC">
        <w:rPr>
          <w:rFonts w:ascii="Times New Roman" w:hAnsi="Times New Roman" w:cs="Times New Roman"/>
          <w:sz w:val="27"/>
          <w:szCs w:val="27"/>
        </w:rPr>
        <w:softHyphen/>
        <w:t>логически чистые лекарственные средства. Как составить аптечку из даров природы.</w:t>
      </w:r>
    </w:p>
    <w:p w:rsidR="00F264AC" w:rsidRPr="00F264AC" w:rsidRDefault="00F264AC" w:rsidP="00F264AC">
      <w:pPr>
        <w:widowControl w:val="0"/>
        <w:spacing w:after="0" w:line="317" w:lineRule="exact"/>
        <w:ind w:right="400"/>
        <w:rPr>
          <w:rFonts w:ascii="Times New Roman" w:hAnsi="Times New Roman" w:cs="Times New Roman"/>
          <w:sz w:val="27"/>
          <w:szCs w:val="27"/>
        </w:rPr>
      </w:pPr>
      <w:r w:rsidRPr="00F264AC">
        <w:rPr>
          <w:rFonts w:ascii="Times New Roman" w:hAnsi="Times New Roman" w:cs="Times New Roman"/>
          <w:b/>
          <w:sz w:val="27"/>
          <w:szCs w:val="27"/>
        </w:rPr>
        <w:t xml:space="preserve">Практика: </w:t>
      </w:r>
      <w:r w:rsidRPr="00F264AC">
        <w:rPr>
          <w:rFonts w:ascii="Times New Roman" w:hAnsi="Times New Roman" w:cs="Times New Roman"/>
          <w:sz w:val="27"/>
          <w:szCs w:val="27"/>
        </w:rPr>
        <w:t>распределение лекарственных растений по группам.</w:t>
      </w:r>
    </w:p>
    <w:p w:rsidR="00F264AC" w:rsidRPr="00F264AC" w:rsidRDefault="00F264AC" w:rsidP="00F264AC">
      <w:pPr>
        <w:widowControl w:val="0"/>
        <w:spacing w:after="0" w:line="317" w:lineRule="exact"/>
        <w:ind w:right="400"/>
        <w:rPr>
          <w:rFonts w:ascii="Times New Roman" w:hAnsi="Times New Roman" w:cs="Times New Roman"/>
          <w:b/>
          <w:sz w:val="27"/>
          <w:szCs w:val="27"/>
        </w:rPr>
      </w:pPr>
    </w:p>
    <w:p w:rsidR="00F264AC" w:rsidRPr="00F264AC" w:rsidRDefault="00F264AC" w:rsidP="00F264AC">
      <w:pPr>
        <w:widowControl w:val="0"/>
        <w:spacing w:after="0" w:line="317" w:lineRule="exact"/>
        <w:ind w:left="20"/>
        <w:rPr>
          <w:rFonts w:ascii="Times New Roman" w:eastAsia="Times New Roman" w:hAnsi="Times New Roman" w:cs="Times New Roman"/>
          <w:b/>
          <w:bCs/>
          <w:sz w:val="27"/>
          <w:szCs w:val="27"/>
        </w:rPr>
      </w:pPr>
      <w:r w:rsidRPr="00F264AC">
        <w:rPr>
          <w:rFonts w:ascii="Times New Roman" w:eastAsia="Times New Roman" w:hAnsi="Times New Roman" w:cs="Times New Roman"/>
          <w:b/>
          <w:bCs/>
          <w:sz w:val="27"/>
          <w:szCs w:val="27"/>
        </w:rPr>
        <w:t xml:space="preserve">Тема 12. Кто где живёт, </w:t>
      </w:r>
      <w:proofErr w:type="gramStart"/>
      <w:r w:rsidRPr="00F264AC">
        <w:rPr>
          <w:rFonts w:ascii="Times New Roman" w:eastAsia="Times New Roman" w:hAnsi="Times New Roman" w:cs="Times New Roman"/>
          <w:b/>
          <w:bCs/>
          <w:sz w:val="27"/>
          <w:szCs w:val="27"/>
        </w:rPr>
        <w:t>кто</w:t>
      </w:r>
      <w:proofErr w:type="gramEnd"/>
      <w:r w:rsidRPr="00F264AC">
        <w:rPr>
          <w:rFonts w:ascii="Times New Roman" w:eastAsia="Times New Roman" w:hAnsi="Times New Roman" w:cs="Times New Roman"/>
          <w:b/>
          <w:bCs/>
          <w:sz w:val="27"/>
          <w:szCs w:val="27"/>
        </w:rPr>
        <w:t xml:space="preserve"> чем питается?</w:t>
      </w:r>
    </w:p>
    <w:p w:rsidR="00F264AC" w:rsidRPr="00F264AC" w:rsidRDefault="00F264AC" w:rsidP="00F264AC">
      <w:pPr>
        <w:widowControl w:val="0"/>
        <w:spacing w:after="0" w:line="317" w:lineRule="exact"/>
        <w:ind w:left="20" w:right="440"/>
        <w:rPr>
          <w:rFonts w:ascii="Times New Roman" w:hAnsi="Times New Roman" w:cs="Times New Roman"/>
          <w:sz w:val="27"/>
          <w:szCs w:val="27"/>
        </w:rPr>
      </w:pPr>
      <w:r w:rsidRPr="00F264AC">
        <w:rPr>
          <w:rFonts w:ascii="Times New Roman" w:hAnsi="Times New Roman" w:cs="Times New Roman"/>
          <w:b/>
          <w:bCs/>
          <w:color w:val="000000"/>
          <w:sz w:val="27"/>
          <w:szCs w:val="27"/>
          <w:shd w:val="clear" w:color="auto" w:fill="FFFFFF"/>
        </w:rPr>
        <w:t xml:space="preserve">Теория: </w:t>
      </w:r>
      <w:r w:rsidRPr="00F264AC">
        <w:rPr>
          <w:rFonts w:ascii="Times New Roman" w:hAnsi="Times New Roman" w:cs="Times New Roman"/>
          <w:sz w:val="27"/>
          <w:szCs w:val="27"/>
        </w:rPr>
        <w:t>понятие о пищевых сообществах и цепях. Баланс живой природы. По</w:t>
      </w:r>
      <w:r w:rsidRPr="00F264AC">
        <w:rPr>
          <w:rFonts w:ascii="Times New Roman" w:hAnsi="Times New Roman" w:cs="Times New Roman"/>
          <w:sz w:val="27"/>
          <w:szCs w:val="27"/>
        </w:rPr>
        <w:softHyphen/>
        <w:t>нятие «среда обитания». Экологическое равновесие.</w:t>
      </w:r>
    </w:p>
    <w:p w:rsidR="00F264AC" w:rsidRPr="00F264AC" w:rsidRDefault="00F264AC" w:rsidP="00F264AC">
      <w:pPr>
        <w:widowControl w:val="0"/>
        <w:spacing w:after="300" w:line="317" w:lineRule="exact"/>
        <w:ind w:left="20"/>
        <w:rPr>
          <w:rFonts w:ascii="Times New Roman" w:hAnsi="Times New Roman" w:cs="Times New Roman"/>
          <w:sz w:val="27"/>
          <w:szCs w:val="27"/>
        </w:rPr>
      </w:pPr>
      <w:r w:rsidRPr="00F264AC">
        <w:rPr>
          <w:rFonts w:ascii="Times New Roman" w:hAnsi="Times New Roman" w:cs="Times New Roman"/>
          <w:b/>
          <w:bCs/>
          <w:color w:val="000000"/>
          <w:sz w:val="27"/>
          <w:szCs w:val="27"/>
          <w:shd w:val="clear" w:color="auto" w:fill="FFFFFF"/>
        </w:rPr>
        <w:t xml:space="preserve">Практика: </w:t>
      </w:r>
      <w:r w:rsidRPr="00F264AC">
        <w:rPr>
          <w:rFonts w:ascii="Times New Roman" w:hAnsi="Times New Roman" w:cs="Times New Roman"/>
          <w:sz w:val="27"/>
          <w:szCs w:val="27"/>
        </w:rPr>
        <w:t>дидактическая игра «Экологические круги».</w:t>
      </w:r>
    </w:p>
    <w:p w:rsidR="00F264AC" w:rsidRPr="00F264AC" w:rsidRDefault="00F264AC" w:rsidP="00F264AC">
      <w:pPr>
        <w:widowControl w:val="0"/>
        <w:spacing w:after="0" w:line="317" w:lineRule="exact"/>
        <w:ind w:left="20"/>
        <w:rPr>
          <w:rFonts w:ascii="Times New Roman" w:eastAsia="Times New Roman" w:hAnsi="Times New Roman" w:cs="Times New Roman"/>
          <w:b/>
          <w:bCs/>
          <w:sz w:val="27"/>
          <w:szCs w:val="27"/>
        </w:rPr>
      </w:pPr>
      <w:r w:rsidRPr="00F264AC">
        <w:rPr>
          <w:rFonts w:ascii="Times New Roman" w:eastAsia="Times New Roman" w:hAnsi="Times New Roman" w:cs="Times New Roman"/>
          <w:b/>
          <w:bCs/>
          <w:sz w:val="27"/>
          <w:szCs w:val="27"/>
        </w:rPr>
        <w:t>Тема 13. На земле, под землёй, в воде и под водой.</w:t>
      </w:r>
    </w:p>
    <w:p w:rsidR="00F264AC" w:rsidRPr="00F264AC" w:rsidRDefault="00F264AC" w:rsidP="00F264AC">
      <w:pPr>
        <w:widowControl w:val="0"/>
        <w:spacing w:after="0" w:line="317" w:lineRule="exact"/>
        <w:ind w:left="20" w:right="440"/>
        <w:rPr>
          <w:rFonts w:ascii="Times New Roman" w:hAnsi="Times New Roman" w:cs="Times New Roman"/>
          <w:sz w:val="27"/>
          <w:szCs w:val="27"/>
        </w:rPr>
      </w:pPr>
      <w:r w:rsidRPr="00F264AC">
        <w:rPr>
          <w:rFonts w:ascii="Times New Roman" w:hAnsi="Times New Roman" w:cs="Times New Roman"/>
          <w:b/>
          <w:bCs/>
          <w:color w:val="000000"/>
          <w:sz w:val="27"/>
          <w:szCs w:val="27"/>
          <w:shd w:val="clear" w:color="auto" w:fill="FFFFFF"/>
        </w:rPr>
        <w:t xml:space="preserve">Теория: </w:t>
      </w:r>
      <w:r w:rsidRPr="00F264AC">
        <w:rPr>
          <w:rFonts w:ascii="Times New Roman" w:hAnsi="Times New Roman" w:cs="Times New Roman"/>
          <w:sz w:val="27"/>
          <w:szCs w:val="27"/>
        </w:rPr>
        <w:t>понятие о наземных, подземных, водных обитателях. Особенности строения и жизнедеятельности зависят от среды обитания.</w:t>
      </w:r>
    </w:p>
    <w:p w:rsidR="00F264AC" w:rsidRPr="00F264AC" w:rsidRDefault="00F264AC" w:rsidP="00F264AC">
      <w:pPr>
        <w:widowControl w:val="0"/>
        <w:spacing w:after="296" w:line="317" w:lineRule="exact"/>
        <w:ind w:left="20"/>
        <w:rPr>
          <w:rFonts w:ascii="Times New Roman" w:hAnsi="Times New Roman" w:cs="Times New Roman"/>
          <w:sz w:val="27"/>
          <w:szCs w:val="27"/>
        </w:rPr>
      </w:pPr>
      <w:r w:rsidRPr="00F264AC">
        <w:rPr>
          <w:rFonts w:ascii="Times New Roman" w:hAnsi="Times New Roman" w:cs="Times New Roman"/>
          <w:b/>
          <w:bCs/>
          <w:color w:val="000000"/>
          <w:sz w:val="27"/>
          <w:szCs w:val="27"/>
          <w:shd w:val="clear" w:color="auto" w:fill="FFFFFF"/>
        </w:rPr>
        <w:t xml:space="preserve">Практика: </w:t>
      </w:r>
      <w:r w:rsidRPr="00F264AC">
        <w:rPr>
          <w:rFonts w:ascii="Times New Roman" w:hAnsi="Times New Roman" w:cs="Times New Roman"/>
          <w:sz w:val="27"/>
          <w:szCs w:val="27"/>
        </w:rPr>
        <w:t>игра «Угадай среду обитания».</w:t>
      </w:r>
    </w:p>
    <w:p w:rsidR="00F264AC" w:rsidRPr="00F264AC" w:rsidRDefault="00F264AC" w:rsidP="00F264AC">
      <w:pPr>
        <w:widowControl w:val="0"/>
        <w:spacing w:after="0" w:line="317" w:lineRule="exact"/>
        <w:ind w:left="20"/>
        <w:rPr>
          <w:rFonts w:ascii="Times New Roman" w:eastAsia="Times New Roman" w:hAnsi="Times New Roman" w:cs="Times New Roman"/>
          <w:b/>
          <w:bCs/>
          <w:sz w:val="27"/>
          <w:szCs w:val="27"/>
        </w:rPr>
      </w:pPr>
      <w:r w:rsidRPr="00F264AC">
        <w:rPr>
          <w:rFonts w:ascii="Times New Roman" w:eastAsia="Times New Roman" w:hAnsi="Times New Roman" w:cs="Times New Roman"/>
          <w:b/>
          <w:bCs/>
          <w:sz w:val="27"/>
          <w:szCs w:val="27"/>
        </w:rPr>
        <w:t>Тема 14. Жаркая Африка.</w:t>
      </w:r>
    </w:p>
    <w:p w:rsidR="00F264AC" w:rsidRPr="00F264AC" w:rsidRDefault="00F264AC" w:rsidP="00F264AC">
      <w:pPr>
        <w:widowControl w:val="0"/>
        <w:spacing w:after="0" w:line="317" w:lineRule="exact"/>
        <w:ind w:left="20" w:right="720"/>
        <w:rPr>
          <w:rFonts w:ascii="Times New Roman" w:hAnsi="Times New Roman" w:cs="Times New Roman"/>
          <w:sz w:val="27"/>
          <w:szCs w:val="27"/>
        </w:rPr>
      </w:pPr>
      <w:r w:rsidRPr="00F264AC">
        <w:rPr>
          <w:rFonts w:ascii="Times New Roman" w:hAnsi="Times New Roman" w:cs="Times New Roman"/>
          <w:b/>
          <w:bCs/>
          <w:color w:val="000000"/>
          <w:sz w:val="27"/>
          <w:szCs w:val="27"/>
          <w:shd w:val="clear" w:color="auto" w:fill="FFFFFF"/>
        </w:rPr>
        <w:t xml:space="preserve">Теория: </w:t>
      </w:r>
      <w:r w:rsidRPr="00F264AC">
        <w:rPr>
          <w:rFonts w:ascii="Times New Roman" w:hAnsi="Times New Roman" w:cs="Times New Roman"/>
          <w:sz w:val="27"/>
          <w:szCs w:val="27"/>
        </w:rPr>
        <w:t>природные, климатические и географические особенности Африки. Животные Африки.</w:t>
      </w:r>
    </w:p>
    <w:p w:rsidR="00F264AC" w:rsidRPr="00F264AC" w:rsidRDefault="00F264AC" w:rsidP="00F264AC">
      <w:pPr>
        <w:widowControl w:val="0"/>
        <w:spacing w:after="300" w:line="317" w:lineRule="exact"/>
        <w:ind w:left="20" w:right="440"/>
        <w:rPr>
          <w:rFonts w:ascii="Times New Roman" w:hAnsi="Times New Roman" w:cs="Times New Roman"/>
          <w:sz w:val="27"/>
          <w:szCs w:val="27"/>
        </w:rPr>
      </w:pPr>
      <w:r w:rsidRPr="00F264AC">
        <w:rPr>
          <w:rFonts w:ascii="Times New Roman" w:hAnsi="Times New Roman" w:cs="Times New Roman"/>
          <w:b/>
          <w:bCs/>
          <w:color w:val="000000"/>
          <w:sz w:val="27"/>
          <w:szCs w:val="27"/>
          <w:shd w:val="clear" w:color="auto" w:fill="FFFFFF"/>
        </w:rPr>
        <w:t xml:space="preserve">Практика: </w:t>
      </w:r>
      <w:r w:rsidRPr="00F264AC">
        <w:rPr>
          <w:rFonts w:ascii="Times New Roman" w:hAnsi="Times New Roman" w:cs="Times New Roman"/>
          <w:sz w:val="27"/>
          <w:szCs w:val="27"/>
        </w:rPr>
        <w:t>рассматривание иллюстраций, составление творческих рассказов о природе Африки.</w:t>
      </w:r>
    </w:p>
    <w:p w:rsidR="00F264AC" w:rsidRPr="00F264AC" w:rsidRDefault="00F264AC" w:rsidP="00F264AC">
      <w:pPr>
        <w:widowControl w:val="0"/>
        <w:spacing w:after="0" w:line="317" w:lineRule="exact"/>
        <w:ind w:left="20"/>
        <w:rPr>
          <w:rFonts w:ascii="Times New Roman" w:eastAsia="Times New Roman" w:hAnsi="Times New Roman" w:cs="Times New Roman"/>
          <w:b/>
          <w:bCs/>
          <w:sz w:val="27"/>
          <w:szCs w:val="27"/>
        </w:rPr>
      </w:pPr>
      <w:r w:rsidRPr="00F264AC">
        <w:rPr>
          <w:rFonts w:ascii="Times New Roman" w:eastAsia="Times New Roman" w:hAnsi="Times New Roman" w:cs="Times New Roman"/>
          <w:b/>
          <w:bCs/>
          <w:sz w:val="27"/>
          <w:szCs w:val="27"/>
        </w:rPr>
        <w:t>Тема 15. Удивительная Америка.</w:t>
      </w:r>
    </w:p>
    <w:p w:rsidR="00F264AC" w:rsidRPr="00F264AC" w:rsidRDefault="00F264AC" w:rsidP="00F264AC">
      <w:pPr>
        <w:widowControl w:val="0"/>
        <w:spacing w:after="0" w:line="317" w:lineRule="exact"/>
        <w:ind w:left="20" w:right="440"/>
        <w:rPr>
          <w:rFonts w:ascii="Times New Roman" w:hAnsi="Times New Roman" w:cs="Times New Roman"/>
          <w:sz w:val="27"/>
          <w:szCs w:val="27"/>
        </w:rPr>
      </w:pPr>
      <w:r w:rsidRPr="00F264AC">
        <w:rPr>
          <w:rFonts w:ascii="Times New Roman" w:hAnsi="Times New Roman" w:cs="Times New Roman"/>
          <w:b/>
          <w:bCs/>
          <w:color w:val="000000"/>
          <w:sz w:val="27"/>
          <w:szCs w:val="27"/>
          <w:shd w:val="clear" w:color="auto" w:fill="FFFFFF"/>
        </w:rPr>
        <w:t xml:space="preserve">Теория: </w:t>
      </w:r>
      <w:r w:rsidRPr="00F264AC">
        <w:rPr>
          <w:rFonts w:ascii="Times New Roman" w:hAnsi="Times New Roman" w:cs="Times New Roman"/>
          <w:sz w:val="27"/>
          <w:szCs w:val="27"/>
        </w:rPr>
        <w:t>природные, климатические и географические особенности Америки. Животные Америки.</w:t>
      </w:r>
    </w:p>
    <w:p w:rsidR="00F264AC" w:rsidRPr="00F264AC" w:rsidRDefault="00F264AC" w:rsidP="00F264AC">
      <w:pPr>
        <w:widowControl w:val="0"/>
        <w:spacing w:after="300" w:line="317" w:lineRule="exact"/>
        <w:ind w:left="20" w:right="440"/>
        <w:rPr>
          <w:rFonts w:ascii="Times New Roman" w:hAnsi="Times New Roman" w:cs="Times New Roman"/>
          <w:sz w:val="27"/>
          <w:szCs w:val="27"/>
        </w:rPr>
      </w:pPr>
      <w:r w:rsidRPr="00F264AC">
        <w:rPr>
          <w:rFonts w:ascii="Times New Roman" w:hAnsi="Times New Roman" w:cs="Times New Roman"/>
          <w:b/>
          <w:bCs/>
          <w:color w:val="000000"/>
          <w:sz w:val="27"/>
          <w:szCs w:val="27"/>
          <w:shd w:val="clear" w:color="auto" w:fill="FFFFFF"/>
        </w:rPr>
        <w:t xml:space="preserve">Практика: </w:t>
      </w:r>
      <w:r w:rsidRPr="00F264AC">
        <w:rPr>
          <w:rFonts w:ascii="Times New Roman" w:hAnsi="Times New Roman" w:cs="Times New Roman"/>
          <w:sz w:val="27"/>
          <w:szCs w:val="27"/>
        </w:rPr>
        <w:t>рассматривание иллюстраций, составление творческих рассказов о природе Америки.</w:t>
      </w:r>
    </w:p>
    <w:p w:rsidR="00F264AC" w:rsidRPr="00F264AC" w:rsidRDefault="00F264AC" w:rsidP="00F264AC">
      <w:pPr>
        <w:widowControl w:val="0"/>
        <w:spacing w:after="0" w:line="317" w:lineRule="exact"/>
        <w:ind w:left="20"/>
        <w:rPr>
          <w:rFonts w:ascii="Times New Roman" w:eastAsia="Times New Roman" w:hAnsi="Times New Roman" w:cs="Times New Roman"/>
          <w:b/>
          <w:bCs/>
          <w:sz w:val="27"/>
          <w:szCs w:val="27"/>
        </w:rPr>
      </w:pPr>
      <w:r w:rsidRPr="00F264AC">
        <w:rPr>
          <w:rFonts w:ascii="Times New Roman" w:eastAsia="Times New Roman" w:hAnsi="Times New Roman" w:cs="Times New Roman"/>
          <w:b/>
          <w:bCs/>
          <w:sz w:val="27"/>
          <w:szCs w:val="27"/>
        </w:rPr>
        <w:t>Тема 16. Южная Антарктида.</w:t>
      </w:r>
    </w:p>
    <w:p w:rsidR="00F264AC" w:rsidRPr="00F264AC" w:rsidRDefault="00F264AC" w:rsidP="00F264AC">
      <w:pPr>
        <w:widowControl w:val="0"/>
        <w:spacing w:after="0" w:line="317" w:lineRule="exact"/>
        <w:ind w:left="20" w:right="300"/>
        <w:rPr>
          <w:rFonts w:ascii="Times New Roman" w:hAnsi="Times New Roman" w:cs="Times New Roman"/>
          <w:sz w:val="27"/>
          <w:szCs w:val="27"/>
        </w:rPr>
      </w:pPr>
      <w:r w:rsidRPr="00F264AC">
        <w:rPr>
          <w:rFonts w:ascii="Times New Roman" w:hAnsi="Times New Roman" w:cs="Times New Roman"/>
          <w:b/>
          <w:bCs/>
          <w:color w:val="000000"/>
          <w:sz w:val="27"/>
          <w:szCs w:val="27"/>
          <w:shd w:val="clear" w:color="auto" w:fill="FFFFFF"/>
        </w:rPr>
        <w:t xml:space="preserve">Теория: </w:t>
      </w:r>
      <w:r w:rsidRPr="00F264AC">
        <w:rPr>
          <w:rFonts w:ascii="Times New Roman" w:hAnsi="Times New Roman" w:cs="Times New Roman"/>
          <w:sz w:val="27"/>
          <w:szCs w:val="27"/>
        </w:rPr>
        <w:t>природные, климатические и географические особенности Антаркти</w:t>
      </w:r>
      <w:r w:rsidRPr="00F264AC">
        <w:rPr>
          <w:rFonts w:ascii="Times New Roman" w:hAnsi="Times New Roman" w:cs="Times New Roman"/>
          <w:sz w:val="27"/>
          <w:szCs w:val="27"/>
        </w:rPr>
        <w:softHyphen/>
        <w:t>ды. Живой мир Антарктиды.</w:t>
      </w:r>
    </w:p>
    <w:p w:rsidR="00F264AC" w:rsidRPr="00F264AC" w:rsidRDefault="00F264AC" w:rsidP="00F264AC">
      <w:pPr>
        <w:widowControl w:val="0"/>
        <w:spacing w:after="338" w:line="317" w:lineRule="exact"/>
        <w:ind w:left="20" w:right="300"/>
        <w:rPr>
          <w:rFonts w:ascii="Times New Roman" w:hAnsi="Times New Roman" w:cs="Times New Roman"/>
          <w:sz w:val="27"/>
          <w:szCs w:val="27"/>
        </w:rPr>
      </w:pPr>
      <w:r w:rsidRPr="00F264AC">
        <w:rPr>
          <w:rFonts w:ascii="Times New Roman" w:hAnsi="Times New Roman" w:cs="Times New Roman"/>
          <w:b/>
          <w:bCs/>
          <w:color w:val="000000"/>
          <w:sz w:val="27"/>
          <w:szCs w:val="27"/>
          <w:shd w:val="clear" w:color="auto" w:fill="FFFFFF"/>
        </w:rPr>
        <w:t xml:space="preserve">Практика: </w:t>
      </w:r>
      <w:r w:rsidRPr="00F264AC">
        <w:rPr>
          <w:rFonts w:ascii="Times New Roman" w:hAnsi="Times New Roman" w:cs="Times New Roman"/>
          <w:sz w:val="27"/>
          <w:szCs w:val="27"/>
        </w:rPr>
        <w:t>рассматривание иллюстраций, составление творческих рассказов о природе Южной Антарктики.</w:t>
      </w:r>
    </w:p>
    <w:p w:rsidR="00F264AC" w:rsidRPr="00F264AC" w:rsidRDefault="00F264AC" w:rsidP="00F264AC">
      <w:pPr>
        <w:widowControl w:val="0"/>
        <w:spacing w:after="0" w:line="270" w:lineRule="exact"/>
        <w:ind w:left="20"/>
        <w:rPr>
          <w:rFonts w:ascii="Times New Roman" w:eastAsia="Times New Roman" w:hAnsi="Times New Roman" w:cs="Times New Roman"/>
          <w:b/>
          <w:bCs/>
          <w:sz w:val="27"/>
          <w:szCs w:val="27"/>
        </w:rPr>
      </w:pPr>
      <w:r w:rsidRPr="00F264AC">
        <w:rPr>
          <w:rFonts w:ascii="Times New Roman" w:eastAsia="Times New Roman" w:hAnsi="Times New Roman" w:cs="Times New Roman"/>
          <w:b/>
          <w:bCs/>
          <w:sz w:val="27"/>
          <w:szCs w:val="27"/>
        </w:rPr>
        <w:t>Тема 17. Кругосветное путешествие по материкам.</w:t>
      </w:r>
    </w:p>
    <w:p w:rsidR="00F264AC" w:rsidRPr="00F264AC" w:rsidRDefault="00F264AC" w:rsidP="00F264AC">
      <w:pPr>
        <w:widowControl w:val="0"/>
        <w:spacing w:after="301" w:line="270" w:lineRule="exact"/>
        <w:ind w:left="20"/>
        <w:rPr>
          <w:rFonts w:ascii="Times New Roman" w:hAnsi="Times New Roman" w:cs="Times New Roman"/>
          <w:sz w:val="27"/>
          <w:szCs w:val="27"/>
        </w:rPr>
      </w:pPr>
      <w:r w:rsidRPr="00F264AC">
        <w:rPr>
          <w:rFonts w:ascii="Times New Roman" w:hAnsi="Times New Roman" w:cs="Times New Roman"/>
          <w:b/>
          <w:bCs/>
          <w:color w:val="000000"/>
          <w:sz w:val="27"/>
          <w:szCs w:val="27"/>
          <w:shd w:val="clear" w:color="auto" w:fill="FFFFFF"/>
        </w:rPr>
        <w:t xml:space="preserve">Контроль: </w:t>
      </w:r>
      <w:r w:rsidRPr="00F264AC">
        <w:rPr>
          <w:rFonts w:ascii="Times New Roman" w:hAnsi="Times New Roman" w:cs="Times New Roman"/>
          <w:sz w:val="27"/>
          <w:szCs w:val="27"/>
        </w:rPr>
        <w:t>итоговая игра-викторина.</w:t>
      </w:r>
    </w:p>
    <w:p w:rsidR="00F264AC" w:rsidRPr="00F264AC" w:rsidRDefault="00F264AC" w:rsidP="00F264AC">
      <w:pPr>
        <w:widowControl w:val="0"/>
        <w:spacing w:after="0" w:line="322" w:lineRule="exact"/>
        <w:rPr>
          <w:rFonts w:ascii="Times New Roman" w:eastAsia="Times New Roman" w:hAnsi="Times New Roman" w:cs="Times New Roman"/>
          <w:b/>
          <w:bCs/>
          <w:sz w:val="27"/>
          <w:szCs w:val="27"/>
        </w:rPr>
      </w:pPr>
      <w:r w:rsidRPr="00F264AC">
        <w:rPr>
          <w:rFonts w:ascii="Times New Roman" w:eastAsia="Times New Roman" w:hAnsi="Times New Roman" w:cs="Times New Roman"/>
          <w:b/>
          <w:bCs/>
          <w:sz w:val="27"/>
          <w:szCs w:val="27"/>
        </w:rPr>
        <w:t xml:space="preserve">Тема 18. Круговорот воды в природе. </w:t>
      </w:r>
      <w:r w:rsidRPr="00F264AC">
        <w:rPr>
          <w:rFonts w:ascii="Times New Roman" w:eastAsia="Times New Roman" w:hAnsi="Times New Roman" w:cs="Times New Roman"/>
          <w:b/>
          <w:bCs/>
          <w:color w:val="000000"/>
          <w:sz w:val="28"/>
          <w:szCs w:val="28"/>
          <w:shd w:val="clear" w:color="auto" w:fill="FFFFFF"/>
        </w:rPr>
        <w:t>Водные просто</w:t>
      </w:r>
      <w:r w:rsidRPr="00F264AC">
        <w:rPr>
          <w:rFonts w:ascii="Times New Roman" w:eastAsia="Times New Roman" w:hAnsi="Times New Roman" w:cs="Times New Roman"/>
          <w:b/>
          <w:bCs/>
          <w:color w:val="000000"/>
          <w:sz w:val="28"/>
          <w:szCs w:val="28"/>
          <w:shd w:val="clear" w:color="auto" w:fill="FFFFFF"/>
        </w:rPr>
        <w:softHyphen/>
        <w:t>ры.</w:t>
      </w:r>
    </w:p>
    <w:p w:rsidR="00F264AC" w:rsidRPr="00F264AC" w:rsidRDefault="00F264AC" w:rsidP="00F264AC">
      <w:pPr>
        <w:widowControl w:val="0"/>
        <w:spacing w:after="0" w:line="322" w:lineRule="exact"/>
        <w:ind w:left="20" w:right="300"/>
        <w:rPr>
          <w:rFonts w:ascii="Times New Roman" w:hAnsi="Times New Roman" w:cs="Times New Roman"/>
          <w:sz w:val="27"/>
          <w:szCs w:val="27"/>
        </w:rPr>
      </w:pPr>
      <w:r w:rsidRPr="00F264AC">
        <w:rPr>
          <w:rFonts w:ascii="Times New Roman" w:hAnsi="Times New Roman" w:cs="Times New Roman"/>
          <w:b/>
          <w:bCs/>
          <w:color w:val="000000"/>
          <w:sz w:val="27"/>
          <w:szCs w:val="27"/>
          <w:shd w:val="clear" w:color="auto" w:fill="FFFFFF"/>
        </w:rPr>
        <w:t xml:space="preserve">Теория: </w:t>
      </w:r>
      <w:r w:rsidRPr="00F264AC">
        <w:rPr>
          <w:rFonts w:ascii="Times New Roman" w:hAnsi="Times New Roman" w:cs="Times New Roman"/>
          <w:sz w:val="27"/>
          <w:szCs w:val="27"/>
        </w:rPr>
        <w:t>агрегатные состояния воды. Понятие круговорота воды в природе. Факторы экологического равновесия водного баланса планеты.</w:t>
      </w:r>
    </w:p>
    <w:p w:rsidR="00F264AC" w:rsidRPr="00F264AC" w:rsidRDefault="00F264AC" w:rsidP="00F264AC">
      <w:pPr>
        <w:widowControl w:val="0"/>
        <w:spacing w:after="304" w:line="322" w:lineRule="exact"/>
        <w:ind w:left="20"/>
        <w:rPr>
          <w:rFonts w:ascii="Times New Roman" w:hAnsi="Times New Roman" w:cs="Times New Roman"/>
          <w:sz w:val="27"/>
          <w:szCs w:val="27"/>
        </w:rPr>
      </w:pPr>
      <w:r w:rsidRPr="00F264AC">
        <w:rPr>
          <w:rFonts w:ascii="Times New Roman" w:hAnsi="Times New Roman" w:cs="Times New Roman"/>
          <w:b/>
          <w:bCs/>
          <w:color w:val="000000"/>
          <w:sz w:val="27"/>
          <w:szCs w:val="27"/>
          <w:shd w:val="clear" w:color="auto" w:fill="FFFFFF"/>
        </w:rPr>
        <w:t xml:space="preserve">Практика: </w:t>
      </w:r>
      <w:r w:rsidRPr="00F264AC">
        <w:rPr>
          <w:rFonts w:ascii="Times New Roman" w:hAnsi="Times New Roman" w:cs="Times New Roman"/>
          <w:sz w:val="27"/>
          <w:szCs w:val="27"/>
        </w:rPr>
        <w:t>опыт «испарение воды».</w:t>
      </w:r>
    </w:p>
    <w:p w:rsidR="00F264AC" w:rsidRPr="00F264AC" w:rsidRDefault="00F264AC" w:rsidP="00F264AC">
      <w:pPr>
        <w:widowControl w:val="0"/>
        <w:spacing w:after="0" w:line="270" w:lineRule="exact"/>
        <w:ind w:left="20"/>
        <w:rPr>
          <w:rFonts w:ascii="Times New Roman" w:eastAsia="Times New Roman" w:hAnsi="Times New Roman" w:cs="Times New Roman"/>
          <w:b/>
          <w:bCs/>
          <w:sz w:val="27"/>
          <w:szCs w:val="27"/>
        </w:rPr>
      </w:pPr>
      <w:r w:rsidRPr="00F264AC">
        <w:rPr>
          <w:rFonts w:ascii="Times New Roman" w:eastAsia="Times New Roman" w:hAnsi="Times New Roman" w:cs="Times New Roman"/>
          <w:b/>
          <w:bCs/>
          <w:sz w:val="27"/>
          <w:szCs w:val="27"/>
        </w:rPr>
        <w:t>Тема 19. Мы за чаем не скучаем. Тайна воздушного пузырька.</w:t>
      </w:r>
    </w:p>
    <w:p w:rsidR="00F264AC" w:rsidRPr="00F264AC" w:rsidRDefault="00F264AC" w:rsidP="00F264AC">
      <w:pPr>
        <w:widowControl w:val="0"/>
        <w:spacing w:after="347" w:line="270" w:lineRule="exact"/>
        <w:ind w:left="20"/>
        <w:rPr>
          <w:rFonts w:ascii="Times New Roman" w:hAnsi="Times New Roman" w:cs="Times New Roman"/>
          <w:sz w:val="27"/>
          <w:szCs w:val="27"/>
        </w:rPr>
      </w:pPr>
      <w:r w:rsidRPr="00F264AC">
        <w:rPr>
          <w:rFonts w:ascii="Times New Roman" w:hAnsi="Times New Roman" w:cs="Times New Roman"/>
          <w:b/>
          <w:bCs/>
          <w:color w:val="000000"/>
          <w:sz w:val="27"/>
          <w:szCs w:val="27"/>
          <w:shd w:val="clear" w:color="auto" w:fill="FFFFFF"/>
        </w:rPr>
        <w:t xml:space="preserve">Практика: </w:t>
      </w:r>
      <w:r w:rsidRPr="00F264AC">
        <w:rPr>
          <w:rFonts w:ascii="Times New Roman" w:hAnsi="Times New Roman" w:cs="Times New Roman"/>
          <w:sz w:val="27"/>
          <w:szCs w:val="27"/>
        </w:rPr>
        <w:t>церемония чаепития у народов разных национальностей. Опыты «Как увидеть воздух».</w:t>
      </w:r>
    </w:p>
    <w:p w:rsidR="00F264AC" w:rsidRPr="00F264AC" w:rsidRDefault="00F264AC" w:rsidP="00F264AC">
      <w:pPr>
        <w:widowControl w:val="0"/>
        <w:spacing w:after="0" w:line="317" w:lineRule="exact"/>
        <w:ind w:left="20"/>
        <w:rPr>
          <w:rFonts w:ascii="Times New Roman" w:eastAsia="Times New Roman" w:hAnsi="Times New Roman" w:cs="Times New Roman"/>
          <w:b/>
          <w:bCs/>
          <w:sz w:val="28"/>
          <w:szCs w:val="28"/>
        </w:rPr>
      </w:pPr>
      <w:r w:rsidRPr="00F264AC">
        <w:rPr>
          <w:rFonts w:ascii="Times New Roman" w:eastAsia="Times New Roman" w:hAnsi="Times New Roman" w:cs="Times New Roman"/>
          <w:b/>
          <w:bCs/>
          <w:sz w:val="28"/>
          <w:szCs w:val="28"/>
        </w:rPr>
        <w:t>Тема 20. Воздух и его свойства. Откуда прилетел ветер.</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b/>
          <w:bCs/>
          <w:color w:val="000000"/>
          <w:sz w:val="28"/>
          <w:szCs w:val="28"/>
          <w:shd w:val="clear" w:color="auto" w:fill="FFFFFF"/>
        </w:rPr>
        <w:t xml:space="preserve">Практика: </w:t>
      </w:r>
      <w:r w:rsidRPr="00F264AC">
        <w:rPr>
          <w:rFonts w:ascii="Times New Roman" w:hAnsi="Times New Roman" w:cs="Times New Roman"/>
          <w:sz w:val="28"/>
          <w:szCs w:val="28"/>
        </w:rPr>
        <w:t>логическая задача: «Без чего нельзя прожить и несколько минут?». «Как услышать воздух?». Воздух и вода рождают ветер. Откуда дует ветер. Воздушная стихия. Ураган. Торнадо.</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b/>
          <w:bCs/>
          <w:color w:val="000000"/>
          <w:sz w:val="28"/>
          <w:szCs w:val="28"/>
          <w:shd w:val="clear" w:color="auto" w:fill="FFFFFF"/>
        </w:rPr>
        <w:t xml:space="preserve">Практика: </w:t>
      </w:r>
      <w:r w:rsidRPr="00F264AC">
        <w:rPr>
          <w:rFonts w:ascii="Times New Roman" w:hAnsi="Times New Roman" w:cs="Times New Roman"/>
          <w:sz w:val="28"/>
          <w:szCs w:val="28"/>
        </w:rPr>
        <w:t>опыты по производству ветра.</w:t>
      </w:r>
    </w:p>
    <w:p w:rsidR="00F264AC" w:rsidRPr="00F264AC" w:rsidRDefault="00F264AC" w:rsidP="00F264AC">
      <w:pPr>
        <w:spacing w:after="0" w:line="240" w:lineRule="auto"/>
        <w:rPr>
          <w:rFonts w:ascii="Times New Roman" w:hAnsi="Times New Roman" w:cs="Times New Roman"/>
          <w:sz w:val="28"/>
          <w:szCs w:val="28"/>
        </w:rPr>
      </w:pPr>
    </w:p>
    <w:p w:rsidR="00F264AC" w:rsidRPr="00F264AC" w:rsidRDefault="00F264AC" w:rsidP="00F264AC">
      <w:pPr>
        <w:widowControl w:val="0"/>
        <w:spacing w:after="0" w:line="240" w:lineRule="auto"/>
        <w:ind w:left="23"/>
        <w:rPr>
          <w:rFonts w:ascii="Times New Roman" w:hAnsi="Times New Roman" w:cs="Times New Roman"/>
          <w:b/>
          <w:sz w:val="28"/>
          <w:szCs w:val="28"/>
        </w:rPr>
      </w:pPr>
      <w:r w:rsidRPr="00F264AC">
        <w:rPr>
          <w:rFonts w:ascii="Times New Roman" w:hAnsi="Times New Roman" w:cs="Times New Roman"/>
          <w:b/>
          <w:sz w:val="28"/>
          <w:szCs w:val="28"/>
        </w:rPr>
        <w:t>Тема 21. Времена года.</w:t>
      </w:r>
    </w:p>
    <w:p w:rsidR="00F264AC" w:rsidRPr="00F264AC" w:rsidRDefault="00F264AC" w:rsidP="00F264AC">
      <w:pPr>
        <w:widowControl w:val="0"/>
        <w:spacing w:after="0" w:line="317" w:lineRule="exact"/>
        <w:ind w:left="20" w:right="300"/>
        <w:rPr>
          <w:rFonts w:ascii="Times New Roman" w:hAnsi="Times New Roman" w:cs="Times New Roman"/>
          <w:sz w:val="27"/>
          <w:szCs w:val="27"/>
        </w:rPr>
      </w:pPr>
      <w:r w:rsidRPr="00F264AC">
        <w:rPr>
          <w:rFonts w:ascii="Times New Roman" w:hAnsi="Times New Roman" w:cs="Times New Roman"/>
          <w:b/>
          <w:bCs/>
          <w:color w:val="000000"/>
          <w:sz w:val="27"/>
          <w:szCs w:val="27"/>
          <w:shd w:val="clear" w:color="auto" w:fill="FFFFFF"/>
        </w:rPr>
        <w:t xml:space="preserve">Теория: </w:t>
      </w:r>
      <w:r w:rsidRPr="00F264AC">
        <w:rPr>
          <w:rFonts w:ascii="Times New Roman" w:hAnsi="Times New Roman" w:cs="Times New Roman"/>
          <w:sz w:val="27"/>
          <w:szCs w:val="27"/>
        </w:rPr>
        <w:t>четыре времени года. Особенности. Цикличность. Продолжитель</w:t>
      </w:r>
      <w:r w:rsidRPr="00F264AC">
        <w:rPr>
          <w:rFonts w:ascii="Times New Roman" w:hAnsi="Times New Roman" w:cs="Times New Roman"/>
          <w:sz w:val="27"/>
          <w:szCs w:val="27"/>
        </w:rPr>
        <w:softHyphen/>
        <w:t>ность. Зависимость жизни животных и труда человека от времени года</w:t>
      </w:r>
    </w:p>
    <w:p w:rsidR="00F264AC" w:rsidRPr="00F264AC" w:rsidRDefault="00F264AC" w:rsidP="00F264AC">
      <w:pPr>
        <w:widowControl w:val="0"/>
        <w:spacing w:after="0" w:line="317" w:lineRule="exact"/>
        <w:ind w:left="20" w:right="300"/>
        <w:rPr>
          <w:rFonts w:ascii="Times New Roman" w:hAnsi="Times New Roman" w:cs="Times New Roman"/>
          <w:bCs/>
          <w:color w:val="000000"/>
          <w:sz w:val="27"/>
          <w:szCs w:val="27"/>
        </w:rPr>
      </w:pPr>
      <w:r w:rsidRPr="00F264AC">
        <w:rPr>
          <w:rFonts w:ascii="Times New Roman" w:hAnsi="Times New Roman" w:cs="Times New Roman"/>
          <w:b/>
          <w:color w:val="000000"/>
          <w:sz w:val="27"/>
          <w:szCs w:val="27"/>
        </w:rPr>
        <w:t>Практика:</w:t>
      </w:r>
      <w:r w:rsidRPr="00F264AC">
        <w:rPr>
          <w:rFonts w:ascii="Times New Roman" w:hAnsi="Times New Roman" w:cs="Times New Roman"/>
          <w:color w:val="000000"/>
          <w:sz w:val="27"/>
          <w:szCs w:val="27"/>
        </w:rPr>
        <w:t xml:space="preserve"> </w:t>
      </w:r>
      <w:r w:rsidRPr="00F264AC">
        <w:rPr>
          <w:rFonts w:ascii="Times New Roman" w:hAnsi="Times New Roman" w:cs="Times New Roman"/>
          <w:bCs/>
          <w:color w:val="000000"/>
          <w:sz w:val="27"/>
          <w:szCs w:val="27"/>
        </w:rPr>
        <w:t>работа по схеме: «Человек - часть природы».</w:t>
      </w:r>
    </w:p>
    <w:p w:rsidR="00F264AC" w:rsidRPr="00F264AC" w:rsidRDefault="00F264AC" w:rsidP="00F264AC">
      <w:pPr>
        <w:widowControl w:val="0"/>
        <w:spacing w:after="0" w:line="317" w:lineRule="exact"/>
        <w:ind w:left="20" w:right="300"/>
        <w:rPr>
          <w:rFonts w:ascii="Times New Roman" w:hAnsi="Times New Roman" w:cs="Times New Roman"/>
          <w:bCs/>
          <w:color w:val="000000"/>
          <w:sz w:val="27"/>
          <w:szCs w:val="27"/>
        </w:rPr>
      </w:pPr>
      <w:r w:rsidRPr="00F264AC">
        <w:rPr>
          <w:rFonts w:ascii="Times New Roman" w:hAnsi="Times New Roman" w:cs="Times New Roman"/>
          <w:b/>
          <w:color w:val="000000"/>
          <w:sz w:val="27"/>
          <w:szCs w:val="27"/>
        </w:rPr>
        <w:t>Контроль:</w:t>
      </w:r>
      <w:r w:rsidRPr="00F264AC">
        <w:rPr>
          <w:rFonts w:ascii="Times New Roman" w:hAnsi="Times New Roman" w:cs="Times New Roman"/>
          <w:bCs/>
          <w:color w:val="000000"/>
          <w:sz w:val="27"/>
          <w:szCs w:val="27"/>
        </w:rPr>
        <w:t xml:space="preserve"> тест.</w:t>
      </w:r>
    </w:p>
    <w:p w:rsidR="00F264AC" w:rsidRPr="00F264AC" w:rsidRDefault="00F264AC" w:rsidP="00F264AC">
      <w:pPr>
        <w:widowControl w:val="0"/>
        <w:spacing w:after="0" w:line="270" w:lineRule="exact"/>
        <w:ind w:left="20"/>
        <w:rPr>
          <w:rFonts w:ascii="Times New Roman" w:eastAsia="Times New Roman" w:hAnsi="Times New Roman" w:cs="Times New Roman"/>
          <w:b/>
          <w:bCs/>
          <w:sz w:val="27"/>
          <w:szCs w:val="27"/>
        </w:rPr>
      </w:pPr>
    </w:p>
    <w:p w:rsidR="00F264AC" w:rsidRPr="00F264AC" w:rsidRDefault="00F264AC" w:rsidP="00F264AC">
      <w:pPr>
        <w:widowControl w:val="0"/>
        <w:spacing w:after="0" w:line="317" w:lineRule="exact"/>
        <w:rPr>
          <w:rFonts w:ascii="Times New Roman" w:eastAsia="Times New Roman" w:hAnsi="Times New Roman" w:cs="Times New Roman"/>
          <w:b/>
          <w:bCs/>
          <w:sz w:val="27"/>
          <w:szCs w:val="27"/>
        </w:rPr>
      </w:pPr>
      <w:r w:rsidRPr="00F264AC">
        <w:rPr>
          <w:rFonts w:ascii="Times New Roman" w:eastAsia="Times New Roman" w:hAnsi="Times New Roman" w:cs="Times New Roman"/>
          <w:b/>
          <w:bCs/>
          <w:sz w:val="27"/>
          <w:szCs w:val="27"/>
        </w:rPr>
        <w:t>Тема 22. Слава хлебу на столе. Кормят, одевают, радуют.</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b/>
          <w:bCs/>
          <w:color w:val="000000"/>
          <w:sz w:val="28"/>
          <w:szCs w:val="28"/>
          <w:shd w:val="clear" w:color="auto" w:fill="FFFFFF"/>
        </w:rPr>
        <w:t xml:space="preserve">Теория: </w:t>
      </w:r>
      <w:r w:rsidRPr="00F264AC">
        <w:rPr>
          <w:rFonts w:ascii="Times New Roman" w:hAnsi="Times New Roman" w:cs="Times New Roman"/>
          <w:sz w:val="28"/>
          <w:szCs w:val="28"/>
        </w:rPr>
        <w:t>производство хлеба и труд хлебороба. Как приготовить экологически чистый хлеб. Современные технологии производства хлеба. Домашние животные на службе человека. Виды домашних животных и их польза. Особенности ухода за домашней птицей и животными.</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b/>
          <w:bCs/>
          <w:color w:val="000000"/>
          <w:sz w:val="28"/>
          <w:szCs w:val="28"/>
          <w:shd w:val="clear" w:color="auto" w:fill="FFFFFF"/>
        </w:rPr>
        <w:t xml:space="preserve">Практика: </w:t>
      </w:r>
      <w:r w:rsidRPr="00F264AC">
        <w:rPr>
          <w:rFonts w:ascii="Times New Roman" w:hAnsi="Times New Roman" w:cs="Times New Roman"/>
          <w:sz w:val="28"/>
          <w:szCs w:val="28"/>
        </w:rPr>
        <w:t xml:space="preserve">игра «Печём хлеб сами», игра  «Что из чего». </w:t>
      </w:r>
    </w:p>
    <w:p w:rsidR="00F264AC" w:rsidRPr="00F264AC" w:rsidRDefault="00F264AC" w:rsidP="00F264AC">
      <w:pPr>
        <w:spacing w:after="0" w:line="240" w:lineRule="auto"/>
        <w:rPr>
          <w:rFonts w:ascii="Times New Roman" w:hAnsi="Times New Roman" w:cs="Times New Roman"/>
          <w:sz w:val="28"/>
          <w:szCs w:val="28"/>
        </w:rPr>
      </w:pPr>
    </w:p>
    <w:p w:rsidR="00F264AC" w:rsidRPr="00F264AC" w:rsidRDefault="00F264AC" w:rsidP="00F264AC">
      <w:pPr>
        <w:widowControl w:val="0"/>
        <w:spacing w:after="0" w:line="322" w:lineRule="exact"/>
        <w:ind w:left="20"/>
        <w:rPr>
          <w:rFonts w:ascii="Times New Roman" w:eastAsia="Times New Roman" w:hAnsi="Times New Roman" w:cs="Times New Roman"/>
          <w:b/>
          <w:bCs/>
          <w:sz w:val="27"/>
          <w:szCs w:val="27"/>
        </w:rPr>
      </w:pPr>
      <w:r w:rsidRPr="00F264AC">
        <w:rPr>
          <w:rFonts w:ascii="Times New Roman" w:eastAsia="Times New Roman" w:hAnsi="Times New Roman" w:cs="Times New Roman"/>
          <w:b/>
          <w:bCs/>
          <w:sz w:val="27"/>
          <w:szCs w:val="27"/>
        </w:rPr>
        <w:t>Тема 23. Откуда пришли домашние животные.</w:t>
      </w:r>
    </w:p>
    <w:p w:rsidR="00F264AC" w:rsidRPr="00F264AC" w:rsidRDefault="00F264AC" w:rsidP="00F264AC">
      <w:pPr>
        <w:widowControl w:val="0"/>
        <w:spacing w:after="0" w:line="322" w:lineRule="exact"/>
        <w:ind w:left="20" w:right="400"/>
        <w:rPr>
          <w:rFonts w:ascii="Times New Roman" w:hAnsi="Times New Roman" w:cs="Times New Roman"/>
          <w:sz w:val="27"/>
          <w:szCs w:val="27"/>
        </w:rPr>
      </w:pPr>
      <w:r w:rsidRPr="00F264AC">
        <w:rPr>
          <w:rFonts w:ascii="Times New Roman" w:hAnsi="Times New Roman" w:cs="Times New Roman"/>
          <w:b/>
          <w:bCs/>
          <w:color w:val="000000"/>
          <w:sz w:val="27"/>
          <w:szCs w:val="27"/>
          <w:shd w:val="clear" w:color="auto" w:fill="FFFFFF"/>
        </w:rPr>
        <w:t xml:space="preserve">Теория: </w:t>
      </w:r>
      <w:r w:rsidRPr="00F264AC">
        <w:rPr>
          <w:rFonts w:ascii="Times New Roman" w:hAnsi="Times New Roman" w:cs="Times New Roman"/>
          <w:sz w:val="27"/>
          <w:szCs w:val="27"/>
        </w:rPr>
        <w:t>как человек приручил первых домашних животных. Современные фермы по выращиванию домашних животных, птицы и рыбы.</w:t>
      </w:r>
    </w:p>
    <w:p w:rsidR="00F264AC" w:rsidRPr="00F264AC" w:rsidRDefault="00F264AC" w:rsidP="00F264AC">
      <w:pPr>
        <w:widowControl w:val="0"/>
        <w:spacing w:after="304" w:line="322" w:lineRule="exact"/>
        <w:ind w:left="20" w:right="400"/>
        <w:rPr>
          <w:rFonts w:ascii="Times New Roman" w:hAnsi="Times New Roman" w:cs="Times New Roman"/>
          <w:sz w:val="27"/>
          <w:szCs w:val="27"/>
        </w:rPr>
      </w:pPr>
      <w:r w:rsidRPr="00F264AC">
        <w:rPr>
          <w:rFonts w:ascii="Times New Roman" w:hAnsi="Times New Roman" w:cs="Times New Roman"/>
          <w:b/>
          <w:bCs/>
          <w:color w:val="000000"/>
          <w:sz w:val="27"/>
          <w:szCs w:val="27"/>
          <w:shd w:val="clear" w:color="auto" w:fill="FFFFFF"/>
        </w:rPr>
        <w:t xml:space="preserve">Практика: </w:t>
      </w:r>
      <w:r w:rsidRPr="00F264AC">
        <w:rPr>
          <w:rFonts w:ascii="Times New Roman" w:hAnsi="Times New Roman" w:cs="Times New Roman"/>
          <w:sz w:val="27"/>
          <w:szCs w:val="27"/>
        </w:rPr>
        <w:t xml:space="preserve">дидактическое упражнение: «На каких диких животных </w:t>
      </w:r>
      <w:proofErr w:type="gramStart"/>
      <w:r w:rsidRPr="00F264AC">
        <w:rPr>
          <w:rFonts w:ascii="Times New Roman" w:hAnsi="Times New Roman" w:cs="Times New Roman"/>
          <w:sz w:val="27"/>
          <w:szCs w:val="27"/>
        </w:rPr>
        <w:t>похожи</w:t>
      </w:r>
      <w:proofErr w:type="gramEnd"/>
      <w:r w:rsidRPr="00F264AC">
        <w:rPr>
          <w:rFonts w:ascii="Times New Roman" w:hAnsi="Times New Roman" w:cs="Times New Roman"/>
          <w:sz w:val="27"/>
          <w:szCs w:val="27"/>
        </w:rPr>
        <w:t>: свинья, корова, лошадь, коза».</w:t>
      </w:r>
    </w:p>
    <w:p w:rsidR="00F264AC" w:rsidRPr="00F264AC" w:rsidRDefault="00F264AC" w:rsidP="00F264AC">
      <w:pPr>
        <w:widowControl w:val="0"/>
        <w:spacing w:after="0" w:line="317" w:lineRule="exact"/>
        <w:ind w:left="20"/>
        <w:rPr>
          <w:rFonts w:ascii="Times New Roman" w:eastAsia="Times New Roman" w:hAnsi="Times New Roman" w:cs="Times New Roman"/>
          <w:b/>
          <w:bCs/>
          <w:sz w:val="27"/>
          <w:szCs w:val="27"/>
        </w:rPr>
      </w:pPr>
      <w:r w:rsidRPr="00F264AC">
        <w:rPr>
          <w:rFonts w:ascii="Times New Roman" w:eastAsia="Times New Roman" w:hAnsi="Times New Roman" w:cs="Times New Roman"/>
          <w:b/>
          <w:bCs/>
          <w:sz w:val="27"/>
          <w:szCs w:val="27"/>
        </w:rPr>
        <w:t>Тема 24. Уход за комнатными растениями в разные периоды.</w:t>
      </w:r>
    </w:p>
    <w:p w:rsidR="00F264AC" w:rsidRPr="00F264AC" w:rsidRDefault="00F264AC" w:rsidP="00F264AC">
      <w:pPr>
        <w:widowControl w:val="0"/>
        <w:spacing w:after="0" w:line="317" w:lineRule="exact"/>
        <w:ind w:left="20" w:right="400"/>
        <w:rPr>
          <w:rFonts w:ascii="Times New Roman" w:hAnsi="Times New Roman" w:cs="Times New Roman"/>
          <w:sz w:val="27"/>
          <w:szCs w:val="27"/>
        </w:rPr>
      </w:pPr>
      <w:r w:rsidRPr="00F264AC">
        <w:rPr>
          <w:rFonts w:ascii="Times New Roman" w:hAnsi="Times New Roman" w:cs="Times New Roman"/>
          <w:b/>
          <w:bCs/>
          <w:color w:val="000000"/>
          <w:sz w:val="27"/>
          <w:szCs w:val="27"/>
          <w:shd w:val="clear" w:color="auto" w:fill="FFFFFF"/>
        </w:rPr>
        <w:t xml:space="preserve">Теория: </w:t>
      </w:r>
      <w:r w:rsidRPr="00F264AC">
        <w:rPr>
          <w:rFonts w:ascii="Times New Roman" w:hAnsi="Times New Roman" w:cs="Times New Roman"/>
          <w:sz w:val="27"/>
          <w:szCs w:val="27"/>
        </w:rPr>
        <w:t>виды домашних растений и способы ухода. Правила полива, подкорм</w:t>
      </w:r>
      <w:r w:rsidRPr="00F264AC">
        <w:rPr>
          <w:rFonts w:ascii="Times New Roman" w:hAnsi="Times New Roman" w:cs="Times New Roman"/>
          <w:sz w:val="27"/>
          <w:szCs w:val="27"/>
        </w:rPr>
        <w:softHyphen/>
        <w:t>ки, рыхления, размножения.</w:t>
      </w:r>
    </w:p>
    <w:p w:rsidR="00F264AC" w:rsidRPr="00F264AC" w:rsidRDefault="00F264AC" w:rsidP="00F264AC">
      <w:pPr>
        <w:widowControl w:val="0"/>
        <w:spacing w:after="300" w:line="317" w:lineRule="exact"/>
        <w:ind w:left="20"/>
        <w:rPr>
          <w:rFonts w:ascii="Times New Roman" w:hAnsi="Times New Roman" w:cs="Times New Roman"/>
          <w:sz w:val="27"/>
          <w:szCs w:val="27"/>
        </w:rPr>
      </w:pPr>
      <w:r w:rsidRPr="00F264AC">
        <w:rPr>
          <w:rFonts w:ascii="Times New Roman" w:hAnsi="Times New Roman" w:cs="Times New Roman"/>
          <w:b/>
          <w:bCs/>
          <w:color w:val="000000"/>
          <w:sz w:val="27"/>
          <w:szCs w:val="27"/>
          <w:shd w:val="clear" w:color="auto" w:fill="FFFFFF"/>
        </w:rPr>
        <w:t xml:space="preserve">Практика: </w:t>
      </w:r>
      <w:r w:rsidRPr="00F264AC">
        <w:rPr>
          <w:rFonts w:ascii="Times New Roman" w:hAnsi="Times New Roman" w:cs="Times New Roman"/>
          <w:sz w:val="27"/>
          <w:szCs w:val="27"/>
        </w:rPr>
        <w:t>составление памятки ухода за комнатными растениями.</w:t>
      </w:r>
    </w:p>
    <w:p w:rsidR="00F264AC" w:rsidRPr="00F264AC" w:rsidRDefault="00F264AC" w:rsidP="00F264AC">
      <w:pPr>
        <w:widowControl w:val="0"/>
        <w:spacing w:after="0" w:line="270" w:lineRule="exact"/>
        <w:ind w:left="20"/>
        <w:rPr>
          <w:rFonts w:ascii="Times New Roman" w:eastAsia="Times New Roman" w:hAnsi="Times New Roman" w:cs="Times New Roman"/>
          <w:b/>
          <w:bCs/>
          <w:sz w:val="27"/>
          <w:szCs w:val="27"/>
        </w:rPr>
      </w:pPr>
      <w:r w:rsidRPr="00F264AC">
        <w:rPr>
          <w:rFonts w:ascii="Times New Roman" w:eastAsia="Times New Roman" w:hAnsi="Times New Roman" w:cs="Times New Roman"/>
          <w:b/>
          <w:bCs/>
          <w:sz w:val="27"/>
          <w:szCs w:val="27"/>
        </w:rPr>
        <w:t>Тема 25. Мы в ответе за тех, кого приручили.</w:t>
      </w:r>
    </w:p>
    <w:p w:rsidR="00F264AC" w:rsidRPr="00F264AC" w:rsidRDefault="00F264AC" w:rsidP="00F264AC">
      <w:pPr>
        <w:spacing w:after="0" w:line="240" w:lineRule="auto"/>
        <w:rPr>
          <w:rFonts w:ascii="Times New Roman" w:hAnsi="Times New Roman" w:cs="Times New Roman"/>
          <w:bCs/>
          <w:color w:val="000000"/>
          <w:sz w:val="28"/>
          <w:szCs w:val="28"/>
          <w:shd w:val="clear" w:color="auto" w:fill="FFFFFF"/>
        </w:rPr>
      </w:pPr>
      <w:r w:rsidRPr="00F264AC">
        <w:rPr>
          <w:rFonts w:ascii="Times New Roman" w:hAnsi="Times New Roman" w:cs="Times New Roman"/>
          <w:b/>
          <w:bCs/>
          <w:color w:val="000000"/>
          <w:sz w:val="28"/>
          <w:szCs w:val="28"/>
          <w:shd w:val="clear" w:color="auto" w:fill="FFFFFF"/>
        </w:rPr>
        <w:t xml:space="preserve">Теория: </w:t>
      </w:r>
      <w:r w:rsidRPr="00F264AC">
        <w:rPr>
          <w:rFonts w:ascii="Times New Roman" w:hAnsi="Times New Roman" w:cs="Times New Roman"/>
          <w:bCs/>
          <w:color w:val="000000"/>
          <w:sz w:val="28"/>
          <w:szCs w:val="28"/>
          <w:shd w:val="clear" w:color="auto" w:fill="FFFFFF"/>
        </w:rPr>
        <w:t>братья наши меньшие. Особенности животных, повадки.</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b/>
          <w:bCs/>
          <w:color w:val="000000"/>
          <w:sz w:val="28"/>
          <w:szCs w:val="28"/>
          <w:shd w:val="clear" w:color="auto" w:fill="FFFFFF"/>
        </w:rPr>
        <w:t xml:space="preserve">Практика: </w:t>
      </w:r>
      <w:r w:rsidRPr="00F264AC">
        <w:rPr>
          <w:rFonts w:ascii="Times New Roman" w:hAnsi="Times New Roman" w:cs="Times New Roman"/>
          <w:sz w:val="28"/>
          <w:szCs w:val="28"/>
        </w:rPr>
        <w:t>составление творческих рассказов о своих домашних питомцах.</w:t>
      </w:r>
    </w:p>
    <w:p w:rsidR="00F264AC" w:rsidRPr="00F264AC" w:rsidRDefault="00F264AC" w:rsidP="00F264AC">
      <w:pPr>
        <w:spacing w:after="0" w:line="240" w:lineRule="auto"/>
      </w:pP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b/>
          <w:bCs/>
          <w:color w:val="000000"/>
          <w:sz w:val="28"/>
          <w:szCs w:val="28"/>
          <w:shd w:val="clear" w:color="auto" w:fill="FFFFFF"/>
        </w:rPr>
        <w:t>Тема 26. Мы с тобой одной крови - ты и я.</w:t>
      </w:r>
      <w:r w:rsidRPr="00F264AC">
        <w:rPr>
          <w:rFonts w:ascii="Times New Roman" w:hAnsi="Times New Roman" w:cs="Times New Roman"/>
          <w:sz w:val="28"/>
          <w:szCs w:val="28"/>
        </w:rPr>
        <w:t xml:space="preserve"> Я - человек.</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b/>
          <w:bCs/>
          <w:color w:val="000000"/>
          <w:sz w:val="28"/>
          <w:szCs w:val="28"/>
          <w:shd w:val="clear" w:color="auto" w:fill="FFFFFF"/>
        </w:rPr>
        <w:t xml:space="preserve">Теория: </w:t>
      </w:r>
      <w:r w:rsidRPr="00F264AC">
        <w:rPr>
          <w:rFonts w:ascii="Times New Roman" w:hAnsi="Times New Roman" w:cs="Times New Roman"/>
          <w:sz w:val="28"/>
          <w:szCs w:val="28"/>
        </w:rPr>
        <w:t>человек как биосоциальное существо. Связь жизнедеятельности чело</w:t>
      </w:r>
      <w:r w:rsidRPr="00F264AC">
        <w:rPr>
          <w:rFonts w:ascii="Times New Roman" w:hAnsi="Times New Roman" w:cs="Times New Roman"/>
          <w:sz w:val="28"/>
          <w:szCs w:val="28"/>
        </w:rPr>
        <w:softHyphen/>
        <w:t>века от условий жизни. Схожесть строения и функционирования органов и систем человека и некоторых животных. Понятие об интеллекте. Социальные свойства человека. Что отличает человека от животных? Человек - царь природы?</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b/>
          <w:bCs/>
          <w:color w:val="000000"/>
          <w:sz w:val="28"/>
          <w:szCs w:val="28"/>
          <w:shd w:val="clear" w:color="auto" w:fill="FFFFFF"/>
        </w:rPr>
        <w:t xml:space="preserve">Практика: </w:t>
      </w:r>
      <w:r w:rsidRPr="00F264AC">
        <w:rPr>
          <w:rFonts w:ascii="Times New Roman" w:hAnsi="Times New Roman" w:cs="Times New Roman"/>
          <w:sz w:val="28"/>
          <w:szCs w:val="28"/>
        </w:rPr>
        <w:t>дидактические игры.</w:t>
      </w:r>
    </w:p>
    <w:p w:rsidR="00F264AC" w:rsidRPr="00F264AC" w:rsidRDefault="00F264AC" w:rsidP="00F264AC">
      <w:pPr>
        <w:spacing w:after="0" w:line="240" w:lineRule="auto"/>
        <w:rPr>
          <w:rFonts w:ascii="Times New Roman" w:hAnsi="Times New Roman" w:cs="Times New Roman"/>
          <w:sz w:val="28"/>
          <w:szCs w:val="28"/>
        </w:rPr>
      </w:pPr>
    </w:p>
    <w:p w:rsidR="00F264AC" w:rsidRPr="00F264AC" w:rsidRDefault="00F264AC" w:rsidP="00F264AC">
      <w:pPr>
        <w:widowControl w:val="0"/>
        <w:spacing w:after="0" w:line="317" w:lineRule="exact"/>
        <w:ind w:left="20"/>
        <w:rPr>
          <w:rFonts w:ascii="Times New Roman" w:eastAsia="Times New Roman" w:hAnsi="Times New Roman" w:cs="Times New Roman"/>
          <w:b/>
          <w:bCs/>
          <w:sz w:val="27"/>
          <w:szCs w:val="27"/>
        </w:rPr>
      </w:pPr>
      <w:r w:rsidRPr="00F264AC">
        <w:rPr>
          <w:rFonts w:ascii="Times New Roman" w:eastAsia="Times New Roman" w:hAnsi="Times New Roman" w:cs="Times New Roman"/>
          <w:b/>
          <w:bCs/>
          <w:sz w:val="27"/>
          <w:szCs w:val="27"/>
        </w:rPr>
        <w:t>Тема 27. Когда и как появился на земле человек.</w:t>
      </w:r>
      <w:r w:rsidRPr="00F264AC">
        <w:rPr>
          <w:rFonts w:ascii="Times New Roman" w:eastAsia="Times New Roman" w:hAnsi="Times New Roman" w:cs="Times New Roman"/>
          <w:bCs/>
          <w:sz w:val="27"/>
          <w:szCs w:val="27"/>
        </w:rPr>
        <w:t xml:space="preserve"> </w:t>
      </w:r>
      <w:r w:rsidRPr="00F264AC">
        <w:rPr>
          <w:rFonts w:ascii="Times New Roman" w:eastAsia="Times New Roman" w:hAnsi="Times New Roman" w:cs="Times New Roman"/>
          <w:b/>
          <w:bCs/>
          <w:sz w:val="27"/>
          <w:szCs w:val="27"/>
        </w:rPr>
        <w:t>Почему у людей разный цвет кожи?</w:t>
      </w:r>
    </w:p>
    <w:p w:rsidR="00F264AC" w:rsidRPr="00F264AC" w:rsidRDefault="00F264AC" w:rsidP="00F264AC">
      <w:pPr>
        <w:widowControl w:val="0"/>
        <w:spacing w:after="0" w:line="317" w:lineRule="exact"/>
        <w:ind w:left="20"/>
        <w:rPr>
          <w:rFonts w:ascii="Times New Roman" w:eastAsia="Times New Roman" w:hAnsi="Times New Roman" w:cs="Times New Roman"/>
          <w:b/>
          <w:bCs/>
          <w:sz w:val="27"/>
          <w:szCs w:val="27"/>
        </w:rPr>
      </w:pPr>
      <w:r w:rsidRPr="00F264AC">
        <w:rPr>
          <w:rFonts w:ascii="Times New Roman" w:eastAsia="Times New Roman" w:hAnsi="Times New Roman" w:cs="Times New Roman"/>
          <w:b/>
          <w:color w:val="000000"/>
          <w:sz w:val="27"/>
          <w:szCs w:val="27"/>
          <w:shd w:val="clear" w:color="auto" w:fill="FFFFFF"/>
        </w:rPr>
        <w:t>Теория:</w:t>
      </w:r>
      <w:r w:rsidRPr="00F264AC">
        <w:rPr>
          <w:rFonts w:ascii="Times New Roman" w:eastAsia="Times New Roman" w:hAnsi="Times New Roman" w:cs="Times New Roman"/>
          <w:color w:val="000000"/>
          <w:sz w:val="27"/>
          <w:szCs w:val="27"/>
          <w:shd w:val="clear" w:color="auto" w:fill="FFFFFF"/>
        </w:rPr>
        <w:t xml:space="preserve"> </w:t>
      </w:r>
      <w:r w:rsidRPr="00F264AC">
        <w:rPr>
          <w:rFonts w:ascii="Times New Roman" w:eastAsia="Times New Roman" w:hAnsi="Times New Roman" w:cs="Times New Roman"/>
          <w:bCs/>
          <w:sz w:val="27"/>
          <w:szCs w:val="27"/>
        </w:rPr>
        <w:t>теории о происхождении человека. Разные точки зрения. Эволюция человека. Зависимость физиологических свойств человека от среды обитания.</w:t>
      </w:r>
      <w:r w:rsidRPr="00F264AC">
        <w:rPr>
          <w:rFonts w:ascii="Times New Roman" w:eastAsia="Times New Roman" w:hAnsi="Times New Roman" w:cs="Times New Roman"/>
          <w:b/>
          <w:bCs/>
          <w:sz w:val="27"/>
          <w:szCs w:val="27"/>
        </w:rPr>
        <w:t xml:space="preserve"> </w:t>
      </w:r>
      <w:r w:rsidRPr="00F264AC">
        <w:rPr>
          <w:rFonts w:ascii="Times New Roman" w:eastAsia="Times New Roman" w:hAnsi="Times New Roman" w:cs="Times New Roman"/>
          <w:bCs/>
          <w:sz w:val="27"/>
          <w:szCs w:val="27"/>
        </w:rPr>
        <w:t>Внешние различия людей, живущих на разных континентах, зависимость внешних признаков от среды.</w:t>
      </w:r>
    </w:p>
    <w:p w:rsidR="00F264AC" w:rsidRPr="00F264AC" w:rsidRDefault="00F264AC" w:rsidP="00F264AC">
      <w:pPr>
        <w:widowControl w:val="0"/>
        <w:spacing w:after="0" w:line="317" w:lineRule="exact"/>
        <w:ind w:left="20" w:right="400"/>
        <w:rPr>
          <w:rFonts w:ascii="Times New Roman" w:hAnsi="Times New Roman" w:cs="Times New Roman"/>
          <w:sz w:val="27"/>
          <w:szCs w:val="27"/>
        </w:rPr>
      </w:pPr>
      <w:r w:rsidRPr="00F264AC">
        <w:rPr>
          <w:rFonts w:ascii="Times New Roman" w:hAnsi="Times New Roman" w:cs="Times New Roman"/>
          <w:b/>
          <w:sz w:val="27"/>
          <w:szCs w:val="27"/>
        </w:rPr>
        <w:t>Практика:</w:t>
      </w:r>
      <w:r w:rsidRPr="00F264AC">
        <w:rPr>
          <w:rFonts w:ascii="Times New Roman" w:hAnsi="Times New Roman" w:cs="Times New Roman"/>
          <w:sz w:val="27"/>
          <w:szCs w:val="27"/>
        </w:rPr>
        <w:t xml:space="preserve"> работа по схеме: «Человек – часть природы».</w:t>
      </w:r>
    </w:p>
    <w:p w:rsidR="00F264AC" w:rsidRPr="00F264AC" w:rsidRDefault="00F264AC" w:rsidP="00F264AC">
      <w:pPr>
        <w:widowControl w:val="0"/>
        <w:spacing w:after="0" w:line="317" w:lineRule="exact"/>
        <w:ind w:right="400"/>
        <w:rPr>
          <w:sz w:val="27"/>
          <w:szCs w:val="27"/>
        </w:rPr>
      </w:pPr>
    </w:p>
    <w:p w:rsidR="00F264AC" w:rsidRPr="00F264AC" w:rsidRDefault="00F264AC" w:rsidP="00F264AC">
      <w:pPr>
        <w:widowControl w:val="0"/>
        <w:spacing w:after="0" w:line="270" w:lineRule="exact"/>
        <w:rPr>
          <w:rFonts w:ascii="Times New Roman" w:eastAsia="Times New Roman" w:hAnsi="Times New Roman" w:cs="Times New Roman"/>
          <w:b/>
          <w:bCs/>
          <w:sz w:val="27"/>
          <w:szCs w:val="27"/>
        </w:rPr>
      </w:pPr>
      <w:r w:rsidRPr="00F264AC">
        <w:rPr>
          <w:rFonts w:ascii="Times New Roman" w:eastAsia="Times New Roman" w:hAnsi="Times New Roman" w:cs="Times New Roman"/>
          <w:b/>
          <w:bCs/>
          <w:sz w:val="27"/>
          <w:szCs w:val="27"/>
        </w:rPr>
        <w:t>Тема 28. Огород на окне. Почва - живая земля.</w:t>
      </w:r>
    </w:p>
    <w:p w:rsidR="00F264AC" w:rsidRPr="00F264AC" w:rsidRDefault="00F264AC" w:rsidP="00F264AC">
      <w:pPr>
        <w:widowControl w:val="0"/>
        <w:spacing w:after="0" w:line="270" w:lineRule="exact"/>
        <w:rPr>
          <w:rFonts w:ascii="Times New Roman" w:eastAsia="Times New Roman" w:hAnsi="Times New Roman" w:cs="Times New Roman"/>
          <w:bCs/>
          <w:sz w:val="27"/>
          <w:szCs w:val="27"/>
        </w:rPr>
      </w:pPr>
      <w:r w:rsidRPr="00F264AC">
        <w:rPr>
          <w:rFonts w:ascii="Times New Roman" w:eastAsia="Times New Roman" w:hAnsi="Times New Roman" w:cs="Times New Roman"/>
          <w:b/>
          <w:bCs/>
          <w:sz w:val="27"/>
          <w:szCs w:val="27"/>
        </w:rPr>
        <w:t>Теория:</w:t>
      </w:r>
      <w:r w:rsidRPr="00F264AC">
        <w:rPr>
          <w:rFonts w:ascii="Times New Roman" w:eastAsia="Times New Roman" w:hAnsi="Times New Roman" w:cs="Times New Roman"/>
          <w:bCs/>
          <w:sz w:val="27"/>
          <w:szCs w:val="27"/>
        </w:rPr>
        <w:t xml:space="preserve"> особенности посадки, роль почвы.</w:t>
      </w:r>
    </w:p>
    <w:p w:rsidR="00F264AC" w:rsidRPr="00F264AC" w:rsidRDefault="00F264AC" w:rsidP="00F264AC">
      <w:pPr>
        <w:widowControl w:val="0"/>
        <w:spacing w:after="342" w:line="270" w:lineRule="exact"/>
        <w:rPr>
          <w:rFonts w:ascii="Times New Roman" w:hAnsi="Times New Roman" w:cs="Times New Roman"/>
          <w:sz w:val="27"/>
          <w:szCs w:val="27"/>
        </w:rPr>
      </w:pPr>
      <w:r w:rsidRPr="00F264AC">
        <w:rPr>
          <w:rFonts w:ascii="Times New Roman" w:hAnsi="Times New Roman" w:cs="Times New Roman"/>
          <w:b/>
          <w:bCs/>
          <w:color w:val="000000"/>
          <w:sz w:val="27"/>
          <w:szCs w:val="27"/>
          <w:shd w:val="clear" w:color="auto" w:fill="FFFFFF"/>
        </w:rPr>
        <w:t xml:space="preserve">Практика: </w:t>
      </w:r>
      <w:r w:rsidRPr="00F264AC">
        <w:rPr>
          <w:rFonts w:ascii="Times New Roman" w:hAnsi="Times New Roman" w:cs="Times New Roman"/>
          <w:sz w:val="27"/>
          <w:szCs w:val="27"/>
        </w:rPr>
        <w:t>посадка лука, овса. Опыт: «Как животные живут в почве».</w:t>
      </w:r>
    </w:p>
    <w:p w:rsidR="00F264AC" w:rsidRPr="00F264AC" w:rsidRDefault="00F264AC" w:rsidP="00F264AC">
      <w:pPr>
        <w:widowControl w:val="0"/>
        <w:spacing w:after="0" w:line="270" w:lineRule="exact"/>
        <w:ind w:left="20"/>
        <w:rPr>
          <w:rFonts w:ascii="Times New Roman" w:eastAsia="Times New Roman" w:hAnsi="Times New Roman" w:cs="Times New Roman"/>
          <w:b/>
          <w:bCs/>
          <w:sz w:val="27"/>
          <w:szCs w:val="27"/>
        </w:rPr>
      </w:pPr>
      <w:r w:rsidRPr="00F264AC">
        <w:rPr>
          <w:rFonts w:ascii="Times New Roman" w:eastAsia="Times New Roman" w:hAnsi="Times New Roman" w:cs="Times New Roman"/>
          <w:b/>
          <w:bCs/>
          <w:sz w:val="27"/>
          <w:szCs w:val="27"/>
        </w:rPr>
        <w:t>Тема 29. Удобрения в жизни растений.</w:t>
      </w:r>
    </w:p>
    <w:p w:rsidR="00F264AC" w:rsidRPr="00F264AC" w:rsidRDefault="00F264AC" w:rsidP="00F264AC">
      <w:pPr>
        <w:widowControl w:val="0"/>
        <w:spacing w:after="0" w:line="270" w:lineRule="exact"/>
        <w:ind w:left="20"/>
        <w:rPr>
          <w:rFonts w:ascii="Times New Roman" w:eastAsia="Times New Roman" w:hAnsi="Times New Roman" w:cs="Times New Roman"/>
          <w:bCs/>
          <w:sz w:val="27"/>
          <w:szCs w:val="27"/>
        </w:rPr>
      </w:pPr>
      <w:r w:rsidRPr="00F264AC">
        <w:rPr>
          <w:rFonts w:ascii="Times New Roman" w:eastAsia="Times New Roman" w:hAnsi="Times New Roman" w:cs="Times New Roman"/>
          <w:b/>
          <w:bCs/>
          <w:sz w:val="27"/>
          <w:szCs w:val="27"/>
        </w:rPr>
        <w:t xml:space="preserve">Теория: </w:t>
      </w:r>
      <w:r w:rsidRPr="00F264AC">
        <w:rPr>
          <w:rFonts w:ascii="Times New Roman" w:eastAsia="Times New Roman" w:hAnsi="Times New Roman" w:cs="Times New Roman"/>
          <w:bCs/>
          <w:sz w:val="27"/>
          <w:szCs w:val="27"/>
        </w:rPr>
        <w:t>роль удобрений в жизни растений.</w:t>
      </w:r>
    </w:p>
    <w:p w:rsidR="00F264AC" w:rsidRPr="00F264AC" w:rsidRDefault="00F264AC" w:rsidP="00F264AC">
      <w:pPr>
        <w:widowControl w:val="0"/>
        <w:spacing w:after="342" w:line="270" w:lineRule="exact"/>
        <w:ind w:left="20"/>
        <w:rPr>
          <w:rFonts w:ascii="Times New Roman" w:hAnsi="Times New Roman" w:cs="Times New Roman"/>
          <w:sz w:val="27"/>
          <w:szCs w:val="27"/>
        </w:rPr>
      </w:pPr>
      <w:r w:rsidRPr="00F264AC">
        <w:rPr>
          <w:rFonts w:ascii="Times New Roman" w:hAnsi="Times New Roman" w:cs="Times New Roman"/>
          <w:b/>
          <w:bCs/>
          <w:color w:val="000000"/>
          <w:sz w:val="27"/>
          <w:szCs w:val="27"/>
          <w:shd w:val="clear" w:color="auto" w:fill="FFFFFF"/>
        </w:rPr>
        <w:t xml:space="preserve">Практика: </w:t>
      </w:r>
      <w:r w:rsidRPr="00F264AC">
        <w:rPr>
          <w:rFonts w:ascii="Times New Roman" w:hAnsi="Times New Roman" w:cs="Times New Roman"/>
          <w:sz w:val="27"/>
          <w:szCs w:val="27"/>
        </w:rPr>
        <w:t>виды удобрений, способы использования.</w:t>
      </w:r>
    </w:p>
    <w:p w:rsidR="00F264AC" w:rsidRPr="00F264AC" w:rsidRDefault="00F264AC" w:rsidP="00F264AC">
      <w:pPr>
        <w:widowControl w:val="0"/>
        <w:spacing w:after="0" w:line="317" w:lineRule="exact"/>
        <w:rPr>
          <w:rFonts w:ascii="Times New Roman" w:eastAsia="Times New Roman" w:hAnsi="Times New Roman" w:cs="Times New Roman"/>
          <w:b/>
          <w:bCs/>
          <w:sz w:val="27"/>
          <w:szCs w:val="27"/>
        </w:rPr>
      </w:pPr>
      <w:r w:rsidRPr="00F264AC">
        <w:rPr>
          <w:rFonts w:ascii="Times New Roman" w:eastAsia="Times New Roman" w:hAnsi="Times New Roman" w:cs="Times New Roman"/>
          <w:b/>
          <w:bCs/>
          <w:sz w:val="27"/>
          <w:szCs w:val="27"/>
        </w:rPr>
        <w:t>Тема 30. Электричество вокруг нас.</w:t>
      </w:r>
    </w:p>
    <w:p w:rsidR="00F264AC" w:rsidRPr="00F264AC" w:rsidRDefault="00F264AC" w:rsidP="00F264AC">
      <w:pPr>
        <w:widowControl w:val="0"/>
        <w:spacing w:after="0" w:line="317" w:lineRule="exact"/>
        <w:rPr>
          <w:rFonts w:ascii="Times New Roman" w:eastAsia="Times New Roman" w:hAnsi="Times New Roman" w:cs="Times New Roman"/>
          <w:bCs/>
          <w:sz w:val="27"/>
          <w:szCs w:val="27"/>
        </w:rPr>
      </w:pPr>
      <w:r w:rsidRPr="00F264AC">
        <w:rPr>
          <w:rFonts w:ascii="Times New Roman" w:eastAsia="Times New Roman" w:hAnsi="Times New Roman" w:cs="Times New Roman"/>
          <w:b/>
          <w:bCs/>
          <w:sz w:val="27"/>
          <w:szCs w:val="27"/>
        </w:rPr>
        <w:t>Теория:</w:t>
      </w:r>
      <w:r w:rsidRPr="00F264AC">
        <w:rPr>
          <w:rFonts w:ascii="Times New Roman" w:eastAsia="Times New Roman" w:hAnsi="Times New Roman" w:cs="Times New Roman"/>
          <w:bCs/>
          <w:sz w:val="27"/>
          <w:szCs w:val="27"/>
        </w:rPr>
        <w:t xml:space="preserve"> откуда к нам пришло электричество. Прадедушка электричества.</w:t>
      </w:r>
    </w:p>
    <w:p w:rsidR="00F264AC" w:rsidRPr="00F264AC" w:rsidRDefault="00F264AC" w:rsidP="00F264AC">
      <w:pPr>
        <w:widowControl w:val="0"/>
        <w:spacing w:after="300" w:line="317" w:lineRule="exact"/>
        <w:ind w:left="20" w:right="260"/>
        <w:rPr>
          <w:rFonts w:ascii="Times New Roman" w:hAnsi="Times New Roman" w:cs="Times New Roman"/>
          <w:sz w:val="27"/>
          <w:szCs w:val="27"/>
        </w:rPr>
      </w:pPr>
      <w:r w:rsidRPr="00F264AC">
        <w:rPr>
          <w:rFonts w:ascii="Times New Roman" w:hAnsi="Times New Roman" w:cs="Times New Roman"/>
          <w:b/>
          <w:bCs/>
          <w:color w:val="000000"/>
          <w:sz w:val="27"/>
          <w:szCs w:val="27"/>
          <w:shd w:val="clear" w:color="auto" w:fill="FFFFFF"/>
        </w:rPr>
        <w:t xml:space="preserve">Практика: </w:t>
      </w:r>
      <w:r w:rsidRPr="00F264AC">
        <w:rPr>
          <w:rFonts w:ascii="Times New Roman" w:hAnsi="Times New Roman" w:cs="Times New Roman"/>
          <w:sz w:val="27"/>
          <w:szCs w:val="27"/>
        </w:rPr>
        <w:t>опыты на статическое электричество: со стеклянными палочками, с шерстью, с бумажными фигурками.</w:t>
      </w:r>
    </w:p>
    <w:p w:rsidR="00F264AC" w:rsidRPr="00F264AC" w:rsidRDefault="00F264AC" w:rsidP="00F264AC">
      <w:pPr>
        <w:widowControl w:val="0"/>
        <w:spacing w:after="0" w:line="317" w:lineRule="exact"/>
        <w:ind w:left="20"/>
        <w:rPr>
          <w:rFonts w:ascii="Times New Roman" w:eastAsia="Times New Roman" w:hAnsi="Times New Roman" w:cs="Times New Roman"/>
          <w:b/>
          <w:bCs/>
          <w:sz w:val="27"/>
          <w:szCs w:val="27"/>
        </w:rPr>
      </w:pPr>
      <w:r w:rsidRPr="00F264AC">
        <w:rPr>
          <w:rFonts w:ascii="Times New Roman" w:eastAsia="Times New Roman" w:hAnsi="Times New Roman" w:cs="Times New Roman"/>
          <w:b/>
          <w:bCs/>
          <w:sz w:val="27"/>
          <w:szCs w:val="27"/>
        </w:rPr>
        <w:t>Тема 31. Солнце - большая звезда.</w:t>
      </w:r>
    </w:p>
    <w:p w:rsidR="00F264AC" w:rsidRPr="00F264AC" w:rsidRDefault="00F264AC" w:rsidP="00F264AC">
      <w:pPr>
        <w:widowControl w:val="0"/>
        <w:spacing w:after="0" w:line="317" w:lineRule="exact"/>
        <w:ind w:left="20" w:right="260"/>
        <w:rPr>
          <w:rFonts w:ascii="Times New Roman" w:hAnsi="Times New Roman" w:cs="Times New Roman"/>
          <w:sz w:val="27"/>
          <w:szCs w:val="27"/>
        </w:rPr>
      </w:pPr>
      <w:r w:rsidRPr="00F264AC">
        <w:rPr>
          <w:rFonts w:ascii="Times New Roman" w:hAnsi="Times New Roman" w:cs="Times New Roman"/>
          <w:b/>
          <w:bCs/>
          <w:color w:val="000000"/>
          <w:sz w:val="27"/>
          <w:szCs w:val="27"/>
          <w:shd w:val="clear" w:color="auto" w:fill="FFFFFF"/>
        </w:rPr>
        <w:t xml:space="preserve">Теория: </w:t>
      </w:r>
      <w:r w:rsidRPr="00F264AC">
        <w:rPr>
          <w:rFonts w:ascii="Times New Roman" w:hAnsi="Times New Roman" w:cs="Times New Roman"/>
          <w:sz w:val="27"/>
          <w:szCs w:val="27"/>
        </w:rPr>
        <w:t>понятие о солнечной системе. Солнце как звезда. Зависимость жизни на земле от солнца. Работа со схемой - планеты солнечной системы, с картой звёздного неба.</w:t>
      </w:r>
    </w:p>
    <w:p w:rsidR="00F264AC" w:rsidRPr="00F264AC" w:rsidRDefault="00F264AC" w:rsidP="00F264AC">
      <w:pPr>
        <w:widowControl w:val="0"/>
        <w:spacing w:after="0" w:line="317" w:lineRule="exact"/>
        <w:rPr>
          <w:rFonts w:ascii="Times New Roman" w:eastAsia="Times New Roman" w:hAnsi="Times New Roman" w:cs="Times New Roman"/>
          <w:b/>
          <w:bCs/>
          <w:sz w:val="27"/>
          <w:szCs w:val="27"/>
        </w:rPr>
      </w:pPr>
    </w:p>
    <w:p w:rsidR="00F264AC" w:rsidRPr="00F264AC" w:rsidRDefault="00F264AC" w:rsidP="00F264AC">
      <w:pPr>
        <w:widowControl w:val="0"/>
        <w:spacing w:after="0" w:line="317" w:lineRule="exact"/>
        <w:rPr>
          <w:rFonts w:ascii="Times New Roman" w:eastAsia="Times New Roman" w:hAnsi="Times New Roman" w:cs="Times New Roman"/>
          <w:b/>
          <w:bCs/>
          <w:sz w:val="27"/>
          <w:szCs w:val="27"/>
        </w:rPr>
      </w:pPr>
      <w:r w:rsidRPr="00F264AC">
        <w:rPr>
          <w:rFonts w:ascii="Times New Roman" w:eastAsia="Times New Roman" w:hAnsi="Times New Roman" w:cs="Times New Roman"/>
          <w:b/>
          <w:bCs/>
          <w:sz w:val="27"/>
          <w:szCs w:val="27"/>
        </w:rPr>
        <w:t>Тема 32. Экзотические птицы.</w:t>
      </w:r>
    </w:p>
    <w:p w:rsidR="00F264AC" w:rsidRPr="00F264AC" w:rsidRDefault="00F264AC" w:rsidP="00F264AC">
      <w:pPr>
        <w:widowControl w:val="0"/>
        <w:spacing w:after="0" w:line="317" w:lineRule="exact"/>
        <w:ind w:right="40"/>
        <w:rPr>
          <w:rFonts w:ascii="Times New Roman" w:hAnsi="Times New Roman" w:cs="Times New Roman"/>
          <w:sz w:val="27"/>
          <w:szCs w:val="27"/>
        </w:rPr>
      </w:pPr>
      <w:r w:rsidRPr="00F264AC">
        <w:rPr>
          <w:rFonts w:ascii="Times New Roman" w:hAnsi="Times New Roman" w:cs="Times New Roman"/>
          <w:b/>
          <w:bCs/>
          <w:color w:val="000000"/>
          <w:sz w:val="27"/>
          <w:szCs w:val="27"/>
          <w:shd w:val="clear" w:color="auto" w:fill="FFFFFF"/>
        </w:rPr>
        <w:t xml:space="preserve">Теория: </w:t>
      </w:r>
      <w:r w:rsidRPr="00F264AC">
        <w:rPr>
          <w:rFonts w:ascii="Times New Roman" w:hAnsi="Times New Roman" w:cs="Times New Roman"/>
          <w:sz w:val="27"/>
          <w:szCs w:val="27"/>
        </w:rPr>
        <w:t>виды птиц экзотических стран. Некоторые внешние признаки, отли</w:t>
      </w:r>
      <w:r w:rsidRPr="00F264AC">
        <w:rPr>
          <w:rFonts w:ascii="Times New Roman" w:hAnsi="Times New Roman" w:cs="Times New Roman"/>
          <w:sz w:val="27"/>
          <w:szCs w:val="27"/>
        </w:rPr>
        <w:softHyphen/>
        <w:t>чающие перелётных птиц.</w:t>
      </w:r>
    </w:p>
    <w:p w:rsidR="00F264AC" w:rsidRPr="00F264AC" w:rsidRDefault="00F264AC" w:rsidP="00F264AC">
      <w:pPr>
        <w:widowControl w:val="0"/>
        <w:spacing w:after="296" w:line="317" w:lineRule="exact"/>
        <w:rPr>
          <w:rFonts w:ascii="Times New Roman" w:hAnsi="Times New Roman" w:cs="Times New Roman"/>
          <w:sz w:val="27"/>
          <w:szCs w:val="27"/>
        </w:rPr>
      </w:pPr>
      <w:r w:rsidRPr="00F264AC">
        <w:rPr>
          <w:rFonts w:ascii="Times New Roman" w:hAnsi="Times New Roman" w:cs="Times New Roman"/>
          <w:b/>
          <w:bCs/>
          <w:color w:val="000000"/>
          <w:sz w:val="27"/>
          <w:szCs w:val="27"/>
          <w:shd w:val="clear" w:color="auto" w:fill="FFFFFF"/>
        </w:rPr>
        <w:t xml:space="preserve">Практика: </w:t>
      </w:r>
      <w:r w:rsidRPr="00F264AC">
        <w:rPr>
          <w:rFonts w:ascii="Times New Roman" w:hAnsi="Times New Roman" w:cs="Times New Roman"/>
          <w:sz w:val="27"/>
          <w:szCs w:val="27"/>
        </w:rPr>
        <w:t>Логические задачки «Почему при перелёте гибнут птицы».</w:t>
      </w:r>
    </w:p>
    <w:p w:rsidR="00F264AC" w:rsidRPr="00F264AC" w:rsidRDefault="00F264AC" w:rsidP="00F264AC">
      <w:pPr>
        <w:widowControl w:val="0"/>
        <w:spacing w:after="0" w:line="322" w:lineRule="exact"/>
        <w:ind w:left="20"/>
        <w:rPr>
          <w:rFonts w:ascii="Times New Roman" w:eastAsia="Times New Roman" w:hAnsi="Times New Roman" w:cs="Times New Roman"/>
          <w:b/>
          <w:bCs/>
          <w:sz w:val="27"/>
          <w:szCs w:val="27"/>
        </w:rPr>
      </w:pPr>
      <w:r w:rsidRPr="00F264AC">
        <w:rPr>
          <w:rFonts w:ascii="Times New Roman" w:eastAsia="Times New Roman" w:hAnsi="Times New Roman" w:cs="Times New Roman"/>
          <w:b/>
          <w:bCs/>
          <w:sz w:val="27"/>
          <w:szCs w:val="27"/>
        </w:rPr>
        <w:t xml:space="preserve">Тема 33. Лесные </w:t>
      </w:r>
      <w:proofErr w:type="gramStart"/>
      <w:r w:rsidRPr="00F264AC">
        <w:rPr>
          <w:rFonts w:ascii="Times New Roman" w:eastAsia="Times New Roman" w:hAnsi="Times New Roman" w:cs="Times New Roman"/>
          <w:b/>
          <w:bCs/>
          <w:sz w:val="27"/>
          <w:szCs w:val="27"/>
        </w:rPr>
        <w:t>домишки</w:t>
      </w:r>
      <w:proofErr w:type="gramEnd"/>
      <w:r w:rsidRPr="00F264AC">
        <w:rPr>
          <w:rFonts w:ascii="Times New Roman" w:eastAsia="Times New Roman" w:hAnsi="Times New Roman" w:cs="Times New Roman"/>
          <w:b/>
          <w:bCs/>
          <w:sz w:val="27"/>
          <w:szCs w:val="27"/>
        </w:rPr>
        <w:t>.</w:t>
      </w:r>
    </w:p>
    <w:p w:rsidR="00F264AC" w:rsidRPr="00F264AC" w:rsidRDefault="00F264AC" w:rsidP="00F264AC">
      <w:pPr>
        <w:widowControl w:val="0"/>
        <w:spacing w:after="0" w:line="322" w:lineRule="exact"/>
        <w:ind w:left="20"/>
        <w:rPr>
          <w:rFonts w:ascii="Times New Roman" w:hAnsi="Times New Roman" w:cs="Times New Roman"/>
          <w:sz w:val="27"/>
          <w:szCs w:val="27"/>
        </w:rPr>
      </w:pPr>
      <w:r w:rsidRPr="00F264AC">
        <w:rPr>
          <w:rFonts w:ascii="Times New Roman" w:hAnsi="Times New Roman" w:cs="Times New Roman"/>
          <w:b/>
          <w:bCs/>
          <w:color w:val="000000"/>
          <w:sz w:val="27"/>
          <w:szCs w:val="27"/>
          <w:shd w:val="clear" w:color="auto" w:fill="FFFFFF"/>
        </w:rPr>
        <w:t xml:space="preserve">Теория: </w:t>
      </w:r>
      <w:r w:rsidRPr="00F264AC">
        <w:rPr>
          <w:rFonts w:ascii="Times New Roman" w:hAnsi="Times New Roman" w:cs="Times New Roman"/>
          <w:sz w:val="27"/>
          <w:szCs w:val="27"/>
        </w:rPr>
        <w:t>модель леса. Этажи леса. Где живут лесные обитатели.</w:t>
      </w:r>
    </w:p>
    <w:p w:rsidR="00F264AC" w:rsidRPr="00F264AC" w:rsidRDefault="00F264AC" w:rsidP="00F264AC">
      <w:pPr>
        <w:widowControl w:val="0"/>
        <w:spacing w:after="341" w:line="322" w:lineRule="exact"/>
        <w:ind w:left="20"/>
        <w:rPr>
          <w:rFonts w:ascii="Times New Roman" w:hAnsi="Times New Roman" w:cs="Times New Roman"/>
          <w:sz w:val="27"/>
          <w:szCs w:val="27"/>
        </w:rPr>
      </w:pPr>
      <w:r w:rsidRPr="00F264AC">
        <w:rPr>
          <w:rFonts w:ascii="Times New Roman" w:hAnsi="Times New Roman" w:cs="Times New Roman"/>
          <w:b/>
          <w:bCs/>
          <w:color w:val="000000"/>
          <w:sz w:val="27"/>
          <w:szCs w:val="27"/>
          <w:shd w:val="clear" w:color="auto" w:fill="FFFFFF"/>
        </w:rPr>
        <w:t xml:space="preserve">Практика: </w:t>
      </w:r>
      <w:r w:rsidRPr="00F264AC">
        <w:rPr>
          <w:rFonts w:ascii="Times New Roman" w:hAnsi="Times New Roman" w:cs="Times New Roman"/>
          <w:sz w:val="27"/>
          <w:szCs w:val="27"/>
        </w:rPr>
        <w:t>игра «Кто, где живёт?».</w:t>
      </w:r>
    </w:p>
    <w:p w:rsidR="00F264AC" w:rsidRPr="00F264AC" w:rsidRDefault="00F264AC" w:rsidP="00F264AC">
      <w:pPr>
        <w:widowControl w:val="0"/>
        <w:spacing w:after="0" w:line="270" w:lineRule="exact"/>
        <w:rPr>
          <w:rFonts w:ascii="Times New Roman" w:eastAsia="Times New Roman" w:hAnsi="Times New Roman" w:cs="Times New Roman"/>
          <w:b/>
          <w:bCs/>
          <w:sz w:val="27"/>
          <w:szCs w:val="27"/>
        </w:rPr>
      </w:pPr>
      <w:r w:rsidRPr="00F264AC">
        <w:rPr>
          <w:rFonts w:ascii="Times New Roman" w:eastAsia="Times New Roman" w:hAnsi="Times New Roman" w:cs="Times New Roman"/>
          <w:b/>
          <w:bCs/>
          <w:sz w:val="27"/>
          <w:szCs w:val="27"/>
        </w:rPr>
        <w:t>Тема 34. Природа родного края.</w:t>
      </w:r>
    </w:p>
    <w:p w:rsidR="00F264AC" w:rsidRPr="00F264AC" w:rsidRDefault="00F264AC" w:rsidP="00F264AC">
      <w:pPr>
        <w:widowControl w:val="0"/>
        <w:spacing w:after="345" w:line="326" w:lineRule="exact"/>
        <w:ind w:left="20" w:right="20"/>
        <w:rPr>
          <w:rFonts w:ascii="Times New Roman" w:hAnsi="Times New Roman" w:cs="Times New Roman"/>
          <w:sz w:val="27"/>
          <w:szCs w:val="27"/>
        </w:rPr>
      </w:pPr>
      <w:r w:rsidRPr="00F264AC">
        <w:rPr>
          <w:rFonts w:ascii="Times New Roman" w:hAnsi="Times New Roman" w:cs="Times New Roman"/>
          <w:b/>
          <w:bCs/>
          <w:color w:val="000000"/>
          <w:sz w:val="27"/>
          <w:szCs w:val="27"/>
          <w:shd w:val="clear" w:color="auto" w:fill="FFFFFF"/>
        </w:rPr>
        <w:t xml:space="preserve">Теория: </w:t>
      </w:r>
      <w:r w:rsidRPr="00F264AC">
        <w:rPr>
          <w:rFonts w:ascii="Times New Roman" w:hAnsi="Times New Roman" w:cs="Times New Roman"/>
          <w:sz w:val="27"/>
          <w:szCs w:val="27"/>
        </w:rPr>
        <w:t xml:space="preserve">особенности природного мира Средней Полосы. Птицы, животные и насекомые. Природно-климатические и географические особенности. </w:t>
      </w:r>
      <w:r w:rsidRPr="00F264AC">
        <w:rPr>
          <w:rFonts w:ascii="Times New Roman" w:hAnsi="Times New Roman" w:cs="Times New Roman"/>
          <w:b/>
          <w:bCs/>
          <w:color w:val="000000"/>
          <w:sz w:val="27"/>
          <w:szCs w:val="27"/>
          <w:shd w:val="clear" w:color="auto" w:fill="FFFFFF"/>
        </w:rPr>
        <w:t xml:space="preserve">Практика: </w:t>
      </w:r>
      <w:r w:rsidRPr="00F264AC">
        <w:rPr>
          <w:rFonts w:ascii="Times New Roman" w:hAnsi="Times New Roman" w:cs="Times New Roman"/>
          <w:sz w:val="27"/>
          <w:szCs w:val="27"/>
        </w:rPr>
        <w:t>работа с картой Ульяновской области.</w:t>
      </w:r>
    </w:p>
    <w:p w:rsidR="00F264AC" w:rsidRPr="00F264AC" w:rsidRDefault="00F264AC" w:rsidP="00F264AC">
      <w:pPr>
        <w:keepNext/>
        <w:keepLines/>
        <w:widowControl w:val="0"/>
        <w:spacing w:after="0" w:line="270" w:lineRule="exact"/>
        <w:ind w:left="20" w:right="20"/>
        <w:outlineLvl w:val="0"/>
        <w:rPr>
          <w:rFonts w:ascii="Times New Roman" w:eastAsia="Times New Roman" w:hAnsi="Times New Roman" w:cs="Times New Roman"/>
          <w:b/>
          <w:bCs/>
          <w:sz w:val="27"/>
          <w:szCs w:val="27"/>
        </w:rPr>
      </w:pPr>
      <w:r w:rsidRPr="00F264AC">
        <w:rPr>
          <w:rFonts w:ascii="Times New Roman" w:eastAsia="Times New Roman" w:hAnsi="Times New Roman" w:cs="Times New Roman"/>
          <w:b/>
          <w:bCs/>
          <w:sz w:val="27"/>
          <w:szCs w:val="27"/>
        </w:rPr>
        <w:t>Тема 35. Через добрые дела можно стать экологом.</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b/>
          <w:bCs/>
          <w:color w:val="000000"/>
          <w:sz w:val="28"/>
          <w:szCs w:val="28"/>
          <w:shd w:val="clear" w:color="auto" w:fill="FFFFFF"/>
        </w:rPr>
        <w:t xml:space="preserve">Теория: </w:t>
      </w:r>
      <w:r w:rsidRPr="00F264AC">
        <w:rPr>
          <w:rFonts w:ascii="Times New Roman" w:hAnsi="Times New Roman" w:cs="Times New Roman"/>
          <w:sz w:val="28"/>
          <w:szCs w:val="28"/>
        </w:rPr>
        <w:t>профессия эколога. Чем занимаются экологи? Экологом по призванию должен быть каждый человек.</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b/>
          <w:bCs/>
          <w:color w:val="000000"/>
          <w:sz w:val="28"/>
          <w:szCs w:val="28"/>
          <w:shd w:val="clear" w:color="auto" w:fill="FFFFFF"/>
        </w:rPr>
        <w:t>Практика:</w:t>
      </w:r>
      <w:r w:rsidRPr="00F264AC">
        <w:rPr>
          <w:rFonts w:ascii="Times New Roman" w:hAnsi="Times New Roman" w:cs="Times New Roman"/>
          <w:sz w:val="28"/>
          <w:szCs w:val="28"/>
        </w:rPr>
        <w:t xml:space="preserve"> коллективное составление экологического плаката.</w:t>
      </w:r>
    </w:p>
    <w:p w:rsidR="00F264AC" w:rsidRPr="00F264AC" w:rsidRDefault="00F264AC" w:rsidP="00F264AC">
      <w:pPr>
        <w:spacing w:after="0" w:line="240" w:lineRule="auto"/>
        <w:rPr>
          <w:rFonts w:ascii="Times New Roman" w:hAnsi="Times New Roman" w:cs="Times New Roman"/>
          <w:sz w:val="28"/>
          <w:szCs w:val="28"/>
        </w:rPr>
      </w:pPr>
    </w:p>
    <w:p w:rsidR="00F264AC" w:rsidRPr="00F264AC" w:rsidRDefault="00F264AC" w:rsidP="00F264AC">
      <w:pPr>
        <w:keepNext/>
        <w:keepLines/>
        <w:widowControl w:val="0"/>
        <w:spacing w:after="0" w:line="317" w:lineRule="exact"/>
        <w:ind w:left="300" w:hanging="300"/>
        <w:outlineLvl w:val="0"/>
        <w:rPr>
          <w:rFonts w:ascii="Times New Roman" w:eastAsia="Times New Roman" w:hAnsi="Times New Roman" w:cs="Times New Roman"/>
          <w:b/>
          <w:bCs/>
          <w:sz w:val="27"/>
          <w:szCs w:val="27"/>
        </w:rPr>
      </w:pPr>
      <w:r w:rsidRPr="00F264AC">
        <w:rPr>
          <w:rFonts w:ascii="Times New Roman" w:eastAsia="Times New Roman" w:hAnsi="Times New Roman" w:cs="Times New Roman"/>
          <w:b/>
          <w:bCs/>
          <w:sz w:val="27"/>
          <w:szCs w:val="27"/>
        </w:rPr>
        <w:t>Тема 36. Красная книга - сигнал опасности. День Земли.</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b/>
          <w:bCs/>
          <w:color w:val="000000"/>
          <w:sz w:val="28"/>
          <w:szCs w:val="28"/>
          <w:shd w:val="clear" w:color="auto" w:fill="FFFFFF"/>
        </w:rPr>
        <w:t xml:space="preserve">Теория: </w:t>
      </w:r>
      <w:r w:rsidRPr="00F264AC">
        <w:rPr>
          <w:rFonts w:ascii="Times New Roman" w:hAnsi="Times New Roman" w:cs="Times New Roman"/>
          <w:sz w:val="28"/>
          <w:szCs w:val="28"/>
        </w:rPr>
        <w:t>представления о красной книге. Растения и животные Средней полосы, внесённые в Красную книгу.</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b/>
          <w:bCs/>
          <w:color w:val="000000"/>
          <w:sz w:val="28"/>
          <w:szCs w:val="28"/>
          <w:shd w:val="clear" w:color="auto" w:fill="FFFFFF"/>
        </w:rPr>
        <w:t xml:space="preserve">Практика: </w:t>
      </w:r>
      <w:r w:rsidRPr="00F264AC">
        <w:rPr>
          <w:rFonts w:ascii="Times New Roman" w:hAnsi="Times New Roman" w:cs="Times New Roman"/>
          <w:sz w:val="28"/>
          <w:szCs w:val="28"/>
        </w:rPr>
        <w:t>значение праздника. Подготовка праздничной программы.</w:t>
      </w:r>
    </w:p>
    <w:p w:rsidR="00F264AC" w:rsidRPr="00F264AC" w:rsidRDefault="00F264AC" w:rsidP="00F264AC">
      <w:pPr>
        <w:widowControl w:val="0"/>
        <w:spacing w:after="0" w:line="317" w:lineRule="exact"/>
        <w:ind w:right="400"/>
        <w:rPr>
          <w:sz w:val="27"/>
          <w:szCs w:val="27"/>
        </w:rPr>
      </w:pPr>
    </w:p>
    <w:p w:rsidR="00F264AC" w:rsidRPr="00F264AC" w:rsidRDefault="00F264AC" w:rsidP="00F264AC">
      <w:pPr>
        <w:keepNext/>
        <w:keepLines/>
        <w:widowControl w:val="0"/>
        <w:numPr>
          <w:ilvl w:val="0"/>
          <w:numId w:val="11"/>
        </w:numPr>
        <w:tabs>
          <w:tab w:val="left" w:pos="510"/>
        </w:tabs>
        <w:spacing w:after="298" w:line="270" w:lineRule="exact"/>
        <w:ind w:left="40"/>
        <w:jc w:val="center"/>
        <w:outlineLvl w:val="0"/>
        <w:rPr>
          <w:rFonts w:ascii="Times New Roman" w:eastAsia="Times New Roman" w:hAnsi="Times New Roman" w:cs="Times New Roman"/>
          <w:b/>
          <w:bCs/>
          <w:sz w:val="28"/>
          <w:szCs w:val="28"/>
        </w:rPr>
      </w:pPr>
      <w:bookmarkStart w:id="0" w:name="bookmark6"/>
      <w:r w:rsidRPr="00F264AC">
        <w:rPr>
          <w:rFonts w:ascii="Times New Roman" w:eastAsia="Times New Roman" w:hAnsi="Times New Roman" w:cs="Times New Roman"/>
          <w:b/>
          <w:bCs/>
          <w:sz w:val="28"/>
          <w:szCs w:val="28"/>
        </w:rPr>
        <w:t>Планируемые результаты</w:t>
      </w:r>
      <w:bookmarkEnd w:id="0"/>
    </w:p>
    <w:p w:rsidR="00F264AC" w:rsidRPr="00F264AC" w:rsidRDefault="00F264AC" w:rsidP="00F264AC">
      <w:pPr>
        <w:widowControl w:val="0"/>
        <w:spacing w:after="0" w:line="331" w:lineRule="exact"/>
        <w:ind w:left="20" w:right="20" w:firstLine="700"/>
        <w:rPr>
          <w:rFonts w:ascii="Times New Roman" w:hAnsi="Times New Roman" w:cs="Times New Roman"/>
          <w:sz w:val="28"/>
          <w:szCs w:val="28"/>
        </w:rPr>
      </w:pPr>
      <w:r w:rsidRPr="00F264AC">
        <w:rPr>
          <w:rFonts w:ascii="Times New Roman" w:hAnsi="Times New Roman" w:cs="Times New Roman"/>
          <w:sz w:val="28"/>
          <w:szCs w:val="28"/>
        </w:rPr>
        <w:t>При освоении программы «Азбука природы» к концу обучения можно увидеть следующие результаты с учётом поставленных задач.</w:t>
      </w:r>
    </w:p>
    <w:p w:rsidR="00F264AC" w:rsidRPr="00F264AC" w:rsidRDefault="00F264AC" w:rsidP="00F264AC">
      <w:pPr>
        <w:widowControl w:val="0"/>
        <w:spacing w:after="0" w:line="331" w:lineRule="exact"/>
        <w:ind w:left="300"/>
        <w:rPr>
          <w:rFonts w:ascii="Times New Roman" w:hAnsi="Times New Roman" w:cs="Times New Roman"/>
          <w:b/>
          <w:sz w:val="28"/>
          <w:szCs w:val="28"/>
        </w:rPr>
      </w:pPr>
      <w:r w:rsidRPr="00F264AC">
        <w:rPr>
          <w:rFonts w:ascii="Times New Roman" w:hAnsi="Times New Roman" w:cs="Times New Roman"/>
          <w:b/>
          <w:sz w:val="28"/>
          <w:szCs w:val="28"/>
        </w:rPr>
        <w:t>Дети знают:</w:t>
      </w:r>
    </w:p>
    <w:p w:rsidR="00F264AC" w:rsidRPr="00F264AC" w:rsidRDefault="00F264AC" w:rsidP="00F264AC">
      <w:pPr>
        <w:widowControl w:val="0"/>
        <w:numPr>
          <w:ilvl w:val="0"/>
          <w:numId w:val="7"/>
        </w:numPr>
        <w:tabs>
          <w:tab w:val="left" w:pos="288"/>
        </w:tabs>
        <w:spacing w:after="0" w:line="331" w:lineRule="exact"/>
        <w:ind w:left="300" w:hanging="300"/>
        <w:rPr>
          <w:rFonts w:ascii="Times New Roman" w:hAnsi="Times New Roman" w:cs="Times New Roman"/>
          <w:sz w:val="28"/>
          <w:szCs w:val="28"/>
        </w:rPr>
      </w:pPr>
      <w:r w:rsidRPr="00F264AC">
        <w:rPr>
          <w:rFonts w:ascii="Times New Roman" w:hAnsi="Times New Roman" w:cs="Times New Roman"/>
          <w:sz w:val="28"/>
          <w:szCs w:val="28"/>
        </w:rPr>
        <w:t>о человеке как живом существе;</w:t>
      </w:r>
    </w:p>
    <w:p w:rsidR="00F264AC" w:rsidRPr="00F264AC" w:rsidRDefault="00F264AC" w:rsidP="00F264AC">
      <w:pPr>
        <w:widowControl w:val="0"/>
        <w:numPr>
          <w:ilvl w:val="0"/>
          <w:numId w:val="7"/>
        </w:numPr>
        <w:tabs>
          <w:tab w:val="left" w:pos="288"/>
        </w:tabs>
        <w:spacing w:after="0" w:line="331" w:lineRule="exact"/>
        <w:ind w:left="300" w:hanging="300"/>
        <w:rPr>
          <w:rFonts w:ascii="Times New Roman" w:hAnsi="Times New Roman" w:cs="Times New Roman"/>
          <w:sz w:val="28"/>
          <w:szCs w:val="28"/>
        </w:rPr>
      </w:pPr>
      <w:r w:rsidRPr="00F264AC">
        <w:rPr>
          <w:rFonts w:ascii="Times New Roman" w:hAnsi="Times New Roman" w:cs="Times New Roman"/>
          <w:sz w:val="28"/>
          <w:szCs w:val="28"/>
        </w:rPr>
        <w:t>о явлениях и объектах живой и неживой природы;</w:t>
      </w:r>
    </w:p>
    <w:p w:rsidR="00F264AC" w:rsidRPr="00F264AC" w:rsidRDefault="00F264AC" w:rsidP="00F264AC">
      <w:pPr>
        <w:widowControl w:val="0"/>
        <w:numPr>
          <w:ilvl w:val="0"/>
          <w:numId w:val="7"/>
        </w:numPr>
        <w:tabs>
          <w:tab w:val="left" w:pos="288"/>
        </w:tabs>
        <w:spacing w:after="0" w:line="331" w:lineRule="exact"/>
        <w:ind w:left="300" w:right="20" w:hanging="300"/>
        <w:rPr>
          <w:rFonts w:ascii="Times New Roman" w:hAnsi="Times New Roman" w:cs="Times New Roman"/>
          <w:sz w:val="28"/>
          <w:szCs w:val="28"/>
        </w:rPr>
      </w:pPr>
      <w:r w:rsidRPr="00F264AC">
        <w:rPr>
          <w:rFonts w:ascii="Times New Roman" w:hAnsi="Times New Roman" w:cs="Times New Roman"/>
          <w:sz w:val="28"/>
          <w:szCs w:val="28"/>
        </w:rPr>
        <w:t>о росте, развитии и размножении живых существ, о стадиях роста и развития знакомых растений и животных разных мест обитания;</w:t>
      </w:r>
    </w:p>
    <w:p w:rsidR="00F264AC" w:rsidRPr="00F264AC" w:rsidRDefault="00F264AC" w:rsidP="00F264AC">
      <w:pPr>
        <w:widowControl w:val="0"/>
        <w:numPr>
          <w:ilvl w:val="0"/>
          <w:numId w:val="7"/>
        </w:numPr>
        <w:tabs>
          <w:tab w:val="left" w:pos="288"/>
        </w:tabs>
        <w:spacing w:after="288" w:line="270" w:lineRule="exact"/>
        <w:ind w:left="300" w:hanging="300"/>
        <w:rPr>
          <w:rFonts w:ascii="Times New Roman" w:hAnsi="Times New Roman" w:cs="Times New Roman"/>
          <w:sz w:val="28"/>
          <w:szCs w:val="28"/>
        </w:rPr>
      </w:pPr>
      <w:r w:rsidRPr="00F264AC">
        <w:rPr>
          <w:rFonts w:ascii="Times New Roman" w:hAnsi="Times New Roman" w:cs="Times New Roman"/>
          <w:sz w:val="28"/>
          <w:szCs w:val="28"/>
        </w:rPr>
        <w:t>о земле, как части солнечной системы.</w:t>
      </w:r>
    </w:p>
    <w:p w:rsidR="00F264AC" w:rsidRPr="00F264AC" w:rsidRDefault="00F264AC" w:rsidP="00F264AC">
      <w:pPr>
        <w:widowControl w:val="0"/>
        <w:spacing w:after="0" w:line="331" w:lineRule="exact"/>
        <w:ind w:left="300"/>
        <w:rPr>
          <w:rFonts w:ascii="Times New Roman" w:hAnsi="Times New Roman" w:cs="Times New Roman"/>
          <w:b/>
          <w:sz w:val="28"/>
          <w:szCs w:val="28"/>
        </w:rPr>
      </w:pPr>
      <w:r w:rsidRPr="00F264AC">
        <w:rPr>
          <w:rFonts w:ascii="Times New Roman" w:hAnsi="Times New Roman" w:cs="Times New Roman"/>
          <w:b/>
          <w:sz w:val="28"/>
          <w:szCs w:val="28"/>
        </w:rPr>
        <w:t>Дети умеют:</w:t>
      </w:r>
    </w:p>
    <w:p w:rsidR="00F264AC" w:rsidRPr="00F264AC" w:rsidRDefault="00F264AC" w:rsidP="00F264AC">
      <w:pPr>
        <w:widowControl w:val="0"/>
        <w:numPr>
          <w:ilvl w:val="0"/>
          <w:numId w:val="7"/>
        </w:numPr>
        <w:tabs>
          <w:tab w:val="left" w:pos="283"/>
        </w:tabs>
        <w:spacing w:after="0" w:line="331" w:lineRule="exact"/>
        <w:ind w:left="300" w:right="20" w:hanging="300"/>
        <w:rPr>
          <w:rFonts w:ascii="Times New Roman" w:hAnsi="Times New Roman" w:cs="Times New Roman"/>
          <w:sz w:val="28"/>
          <w:szCs w:val="28"/>
        </w:rPr>
      </w:pPr>
      <w:r w:rsidRPr="00F264AC">
        <w:rPr>
          <w:rFonts w:ascii="Times New Roman" w:hAnsi="Times New Roman" w:cs="Times New Roman"/>
          <w:sz w:val="28"/>
          <w:szCs w:val="28"/>
        </w:rPr>
        <w:t>конкретизировать представления о том, как человек приспособился исполь</w:t>
      </w:r>
      <w:r w:rsidRPr="00F264AC">
        <w:rPr>
          <w:rFonts w:ascii="Times New Roman" w:hAnsi="Times New Roman" w:cs="Times New Roman"/>
          <w:sz w:val="28"/>
          <w:szCs w:val="28"/>
        </w:rPr>
        <w:softHyphen/>
        <w:t>зовать факторы природной среды для удовлетворения своих потребностей;</w:t>
      </w:r>
    </w:p>
    <w:p w:rsidR="00F264AC" w:rsidRPr="00F264AC" w:rsidRDefault="00F264AC" w:rsidP="00F264AC">
      <w:pPr>
        <w:widowControl w:val="0"/>
        <w:numPr>
          <w:ilvl w:val="0"/>
          <w:numId w:val="7"/>
        </w:numPr>
        <w:tabs>
          <w:tab w:val="left" w:pos="288"/>
        </w:tabs>
        <w:spacing w:after="0" w:line="331" w:lineRule="exact"/>
        <w:ind w:left="300" w:right="20" w:hanging="300"/>
        <w:rPr>
          <w:rFonts w:ascii="Times New Roman" w:hAnsi="Times New Roman" w:cs="Times New Roman"/>
          <w:sz w:val="28"/>
          <w:szCs w:val="28"/>
        </w:rPr>
      </w:pPr>
      <w:r w:rsidRPr="00F264AC">
        <w:rPr>
          <w:rFonts w:ascii="Times New Roman" w:hAnsi="Times New Roman" w:cs="Times New Roman"/>
          <w:sz w:val="28"/>
          <w:szCs w:val="28"/>
        </w:rPr>
        <w:t>обобщать представления о системе потребностей растений и животных как живых организмов;</w:t>
      </w:r>
    </w:p>
    <w:p w:rsidR="00F264AC" w:rsidRPr="00F264AC" w:rsidRDefault="00F264AC" w:rsidP="00F264AC">
      <w:pPr>
        <w:widowControl w:val="0"/>
        <w:numPr>
          <w:ilvl w:val="0"/>
          <w:numId w:val="7"/>
        </w:numPr>
        <w:tabs>
          <w:tab w:val="left" w:pos="283"/>
        </w:tabs>
        <w:spacing w:after="0" w:line="331" w:lineRule="exact"/>
        <w:ind w:left="300" w:right="20" w:hanging="300"/>
        <w:rPr>
          <w:rFonts w:ascii="Times New Roman" w:hAnsi="Times New Roman" w:cs="Times New Roman"/>
          <w:sz w:val="28"/>
          <w:szCs w:val="28"/>
        </w:rPr>
      </w:pPr>
      <w:r w:rsidRPr="00F264AC">
        <w:rPr>
          <w:rFonts w:ascii="Times New Roman" w:hAnsi="Times New Roman" w:cs="Times New Roman"/>
          <w:sz w:val="28"/>
          <w:szCs w:val="28"/>
        </w:rPr>
        <w:t>моделировать характерные и существенные признаки, частные и общие связи и понятия;</w:t>
      </w:r>
    </w:p>
    <w:p w:rsidR="00F264AC" w:rsidRPr="00F264AC" w:rsidRDefault="00F264AC" w:rsidP="00F264AC">
      <w:pPr>
        <w:widowControl w:val="0"/>
        <w:numPr>
          <w:ilvl w:val="0"/>
          <w:numId w:val="7"/>
        </w:numPr>
        <w:tabs>
          <w:tab w:val="left" w:pos="283"/>
        </w:tabs>
        <w:spacing w:after="0" w:line="331" w:lineRule="exact"/>
        <w:ind w:left="300" w:right="20" w:hanging="300"/>
        <w:rPr>
          <w:rFonts w:ascii="Times New Roman" w:hAnsi="Times New Roman" w:cs="Times New Roman"/>
          <w:sz w:val="28"/>
          <w:szCs w:val="28"/>
        </w:rPr>
      </w:pPr>
      <w:r w:rsidRPr="00F264AC">
        <w:rPr>
          <w:rFonts w:ascii="Times New Roman" w:hAnsi="Times New Roman" w:cs="Times New Roman"/>
          <w:sz w:val="28"/>
          <w:szCs w:val="28"/>
        </w:rPr>
        <w:t>находить взаимосвязь и взаимодействие живых организмов в сообществах: представление о составе сообществ, об условиях среды;</w:t>
      </w:r>
    </w:p>
    <w:p w:rsidR="00F264AC" w:rsidRPr="00F264AC" w:rsidRDefault="00F264AC" w:rsidP="00F264AC">
      <w:pPr>
        <w:widowControl w:val="0"/>
        <w:numPr>
          <w:ilvl w:val="0"/>
          <w:numId w:val="7"/>
        </w:numPr>
        <w:tabs>
          <w:tab w:val="left" w:pos="283"/>
        </w:tabs>
        <w:spacing w:after="0" w:line="331" w:lineRule="exact"/>
        <w:ind w:left="300" w:hanging="300"/>
        <w:rPr>
          <w:rFonts w:ascii="Times New Roman" w:hAnsi="Times New Roman" w:cs="Times New Roman"/>
          <w:sz w:val="28"/>
          <w:szCs w:val="28"/>
        </w:rPr>
      </w:pPr>
      <w:r w:rsidRPr="00F264AC">
        <w:rPr>
          <w:rFonts w:ascii="Times New Roman" w:hAnsi="Times New Roman" w:cs="Times New Roman"/>
          <w:sz w:val="28"/>
          <w:szCs w:val="28"/>
        </w:rPr>
        <w:t>исследовать, проводить опыты и делать выводы;</w:t>
      </w:r>
    </w:p>
    <w:p w:rsidR="00F264AC" w:rsidRPr="00F264AC" w:rsidRDefault="00F264AC" w:rsidP="00F264AC">
      <w:pPr>
        <w:widowControl w:val="0"/>
        <w:numPr>
          <w:ilvl w:val="0"/>
          <w:numId w:val="7"/>
        </w:numPr>
        <w:tabs>
          <w:tab w:val="left" w:pos="283"/>
        </w:tabs>
        <w:spacing w:after="0" w:line="331" w:lineRule="exact"/>
        <w:ind w:left="300" w:hanging="300"/>
        <w:rPr>
          <w:rFonts w:ascii="Times New Roman" w:hAnsi="Times New Roman" w:cs="Times New Roman"/>
          <w:sz w:val="28"/>
          <w:szCs w:val="28"/>
        </w:rPr>
      </w:pPr>
      <w:r w:rsidRPr="00F264AC">
        <w:rPr>
          <w:rFonts w:ascii="Times New Roman" w:hAnsi="Times New Roman" w:cs="Times New Roman"/>
          <w:sz w:val="28"/>
          <w:szCs w:val="28"/>
        </w:rPr>
        <w:t>видеть сходство и различие во внешнем виде людей;</w:t>
      </w:r>
    </w:p>
    <w:p w:rsidR="00F264AC" w:rsidRPr="00F264AC" w:rsidRDefault="00F264AC" w:rsidP="00F264AC">
      <w:pPr>
        <w:widowControl w:val="0"/>
        <w:numPr>
          <w:ilvl w:val="0"/>
          <w:numId w:val="7"/>
        </w:numPr>
        <w:tabs>
          <w:tab w:val="left" w:pos="288"/>
        </w:tabs>
        <w:spacing w:after="0" w:line="270" w:lineRule="exact"/>
        <w:ind w:left="280" w:hanging="280"/>
        <w:rPr>
          <w:rFonts w:ascii="Times New Roman" w:hAnsi="Times New Roman" w:cs="Times New Roman"/>
          <w:sz w:val="28"/>
          <w:szCs w:val="28"/>
        </w:rPr>
      </w:pPr>
      <w:r w:rsidRPr="00F264AC">
        <w:rPr>
          <w:rFonts w:ascii="Times New Roman" w:hAnsi="Times New Roman" w:cs="Times New Roman"/>
          <w:sz w:val="28"/>
          <w:szCs w:val="28"/>
        </w:rPr>
        <w:t>сравнивать объекты и явления природы по признакам различия и сходства;</w:t>
      </w:r>
    </w:p>
    <w:p w:rsidR="00F264AC" w:rsidRPr="00F264AC" w:rsidRDefault="00F264AC" w:rsidP="00F264AC">
      <w:pPr>
        <w:widowControl w:val="0"/>
        <w:numPr>
          <w:ilvl w:val="0"/>
          <w:numId w:val="7"/>
        </w:numPr>
        <w:tabs>
          <w:tab w:val="left" w:pos="288"/>
        </w:tabs>
        <w:spacing w:after="0" w:line="336" w:lineRule="exact"/>
        <w:ind w:left="280" w:hanging="280"/>
        <w:rPr>
          <w:rFonts w:ascii="Times New Roman" w:hAnsi="Times New Roman" w:cs="Times New Roman"/>
          <w:sz w:val="28"/>
          <w:szCs w:val="28"/>
        </w:rPr>
      </w:pPr>
      <w:r w:rsidRPr="00F264AC">
        <w:rPr>
          <w:rFonts w:ascii="Times New Roman" w:hAnsi="Times New Roman" w:cs="Times New Roman"/>
          <w:sz w:val="28"/>
          <w:szCs w:val="28"/>
        </w:rPr>
        <w:t>связно рассказывать о наблюдаемых явлениях, объяснять их;</w:t>
      </w:r>
    </w:p>
    <w:p w:rsidR="00F264AC" w:rsidRPr="00F264AC" w:rsidRDefault="00F264AC" w:rsidP="00F264AC">
      <w:pPr>
        <w:widowControl w:val="0"/>
        <w:numPr>
          <w:ilvl w:val="0"/>
          <w:numId w:val="7"/>
        </w:numPr>
        <w:tabs>
          <w:tab w:val="left" w:pos="278"/>
        </w:tabs>
        <w:spacing w:after="0" w:line="336" w:lineRule="exact"/>
        <w:ind w:left="280" w:hanging="280"/>
        <w:rPr>
          <w:rFonts w:ascii="Times New Roman" w:hAnsi="Times New Roman" w:cs="Times New Roman"/>
          <w:sz w:val="28"/>
          <w:szCs w:val="28"/>
        </w:rPr>
      </w:pPr>
      <w:r w:rsidRPr="00F264AC">
        <w:rPr>
          <w:rFonts w:ascii="Times New Roman" w:hAnsi="Times New Roman" w:cs="Times New Roman"/>
          <w:sz w:val="28"/>
          <w:szCs w:val="28"/>
        </w:rPr>
        <w:t>трудиться;</w:t>
      </w:r>
    </w:p>
    <w:p w:rsidR="00F264AC" w:rsidRPr="00F264AC" w:rsidRDefault="00F264AC" w:rsidP="00F264AC">
      <w:pPr>
        <w:widowControl w:val="0"/>
        <w:numPr>
          <w:ilvl w:val="0"/>
          <w:numId w:val="7"/>
        </w:numPr>
        <w:tabs>
          <w:tab w:val="left" w:pos="283"/>
        </w:tabs>
        <w:spacing w:after="0" w:line="336" w:lineRule="exact"/>
        <w:ind w:left="280" w:right="260" w:hanging="280"/>
        <w:rPr>
          <w:rFonts w:ascii="Times New Roman" w:hAnsi="Times New Roman" w:cs="Times New Roman"/>
          <w:sz w:val="28"/>
          <w:szCs w:val="28"/>
        </w:rPr>
      </w:pPr>
      <w:r w:rsidRPr="00F264AC">
        <w:rPr>
          <w:rFonts w:ascii="Times New Roman" w:hAnsi="Times New Roman" w:cs="Times New Roman"/>
          <w:sz w:val="28"/>
          <w:szCs w:val="28"/>
        </w:rPr>
        <w:t>гуманно относиться к среде обитания: экономно расходовать то, что в ней есть, защищать вымирающие растения, животных, сохранять заповедные места;</w:t>
      </w:r>
    </w:p>
    <w:p w:rsidR="00F264AC" w:rsidRPr="00F264AC" w:rsidRDefault="00F264AC" w:rsidP="00F264AC">
      <w:pPr>
        <w:widowControl w:val="0"/>
        <w:numPr>
          <w:ilvl w:val="0"/>
          <w:numId w:val="7"/>
        </w:numPr>
        <w:tabs>
          <w:tab w:val="left" w:pos="283"/>
        </w:tabs>
        <w:spacing w:after="0" w:line="336" w:lineRule="exact"/>
        <w:ind w:left="280" w:hanging="280"/>
        <w:rPr>
          <w:rFonts w:ascii="Times New Roman" w:hAnsi="Times New Roman" w:cs="Times New Roman"/>
          <w:sz w:val="28"/>
          <w:szCs w:val="28"/>
        </w:rPr>
      </w:pPr>
      <w:r w:rsidRPr="00F264AC">
        <w:rPr>
          <w:rFonts w:ascii="Times New Roman" w:hAnsi="Times New Roman" w:cs="Times New Roman"/>
          <w:sz w:val="28"/>
          <w:szCs w:val="28"/>
        </w:rPr>
        <w:t>делать добро;</w:t>
      </w:r>
    </w:p>
    <w:p w:rsidR="00F264AC" w:rsidRPr="00F264AC" w:rsidRDefault="00F264AC" w:rsidP="00F264AC">
      <w:pPr>
        <w:widowControl w:val="0"/>
        <w:numPr>
          <w:ilvl w:val="0"/>
          <w:numId w:val="7"/>
        </w:numPr>
        <w:tabs>
          <w:tab w:val="left" w:pos="278"/>
        </w:tabs>
        <w:spacing w:after="0" w:line="336" w:lineRule="exact"/>
        <w:ind w:left="280" w:hanging="280"/>
        <w:rPr>
          <w:rFonts w:ascii="Times New Roman" w:hAnsi="Times New Roman" w:cs="Times New Roman"/>
          <w:sz w:val="28"/>
          <w:szCs w:val="28"/>
        </w:rPr>
      </w:pPr>
      <w:r w:rsidRPr="00F264AC">
        <w:rPr>
          <w:rFonts w:ascii="Times New Roman" w:hAnsi="Times New Roman" w:cs="Times New Roman"/>
          <w:sz w:val="28"/>
          <w:szCs w:val="28"/>
        </w:rPr>
        <w:t>уважать труд людей разных профессий;</w:t>
      </w:r>
    </w:p>
    <w:p w:rsidR="00F264AC" w:rsidRPr="00F264AC" w:rsidRDefault="00F264AC" w:rsidP="00F264AC">
      <w:pPr>
        <w:widowControl w:val="0"/>
        <w:numPr>
          <w:ilvl w:val="0"/>
          <w:numId w:val="7"/>
        </w:numPr>
        <w:tabs>
          <w:tab w:val="left" w:pos="283"/>
        </w:tabs>
        <w:spacing w:after="0" w:line="336" w:lineRule="exact"/>
        <w:ind w:left="280" w:hanging="280"/>
        <w:rPr>
          <w:rFonts w:ascii="Times New Roman" w:hAnsi="Times New Roman" w:cs="Times New Roman"/>
          <w:sz w:val="28"/>
          <w:szCs w:val="28"/>
        </w:rPr>
      </w:pPr>
      <w:r w:rsidRPr="00F264AC">
        <w:rPr>
          <w:rFonts w:ascii="Times New Roman" w:hAnsi="Times New Roman" w:cs="Times New Roman"/>
          <w:sz w:val="28"/>
          <w:szCs w:val="28"/>
        </w:rPr>
        <w:t>проявлять интерес к своему краю;</w:t>
      </w:r>
    </w:p>
    <w:p w:rsidR="00F264AC" w:rsidRPr="00F264AC" w:rsidRDefault="00F264AC" w:rsidP="00F264AC">
      <w:pPr>
        <w:widowControl w:val="0"/>
        <w:numPr>
          <w:ilvl w:val="0"/>
          <w:numId w:val="7"/>
        </w:numPr>
        <w:tabs>
          <w:tab w:val="left" w:pos="283"/>
        </w:tabs>
        <w:spacing w:after="0" w:line="322" w:lineRule="exact"/>
        <w:ind w:left="280" w:right="260" w:hanging="280"/>
        <w:rPr>
          <w:rFonts w:ascii="Times New Roman" w:hAnsi="Times New Roman" w:cs="Times New Roman"/>
          <w:sz w:val="28"/>
          <w:szCs w:val="28"/>
        </w:rPr>
      </w:pPr>
      <w:r w:rsidRPr="00F264AC">
        <w:rPr>
          <w:rFonts w:ascii="Times New Roman" w:hAnsi="Times New Roman" w:cs="Times New Roman"/>
          <w:sz w:val="28"/>
          <w:szCs w:val="28"/>
        </w:rPr>
        <w:t>проявлять чувство ответственности за тех, кого приручили (братьев наших меньших);</w:t>
      </w:r>
    </w:p>
    <w:p w:rsidR="00F264AC" w:rsidRPr="00F264AC" w:rsidRDefault="00F264AC" w:rsidP="00F264AC">
      <w:pPr>
        <w:widowControl w:val="0"/>
        <w:numPr>
          <w:ilvl w:val="0"/>
          <w:numId w:val="7"/>
        </w:numPr>
        <w:tabs>
          <w:tab w:val="left" w:pos="283"/>
        </w:tabs>
        <w:spacing w:after="0" w:line="322" w:lineRule="exact"/>
        <w:ind w:left="280" w:right="260" w:hanging="280"/>
        <w:rPr>
          <w:rFonts w:ascii="Times New Roman" w:hAnsi="Times New Roman" w:cs="Times New Roman"/>
          <w:sz w:val="28"/>
          <w:szCs w:val="28"/>
        </w:rPr>
      </w:pPr>
      <w:r w:rsidRPr="00F264AC">
        <w:rPr>
          <w:rFonts w:ascii="Times New Roman" w:hAnsi="Times New Roman" w:cs="Times New Roman"/>
          <w:sz w:val="28"/>
          <w:szCs w:val="28"/>
        </w:rPr>
        <w:t>делиться своими маленькими открытиями.</w:t>
      </w:r>
    </w:p>
    <w:p w:rsidR="00F264AC" w:rsidRPr="00F264AC" w:rsidRDefault="00F264AC" w:rsidP="00F264AC">
      <w:pPr>
        <w:numPr>
          <w:ilvl w:val="0"/>
          <w:numId w:val="7"/>
        </w:numPr>
        <w:tabs>
          <w:tab w:val="left" w:pos="-142"/>
        </w:tabs>
        <w:spacing w:line="240" w:lineRule="auto"/>
        <w:contextualSpacing/>
        <w:jc w:val="both"/>
        <w:rPr>
          <w:rFonts w:ascii="Times New Roman" w:eastAsia="Times New Roman" w:hAnsi="Times New Roman" w:cs="Times New Roman"/>
          <w:b/>
          <w:sz w:val="28"/>
          <w:szCs w:val="28"/>
          <w:lang w:eastAsia="ru-RU"/>
        </w:rPr>
      </w:pPr>
    </w:p>
    <w:p w:rsidR="00F264AC" w:rsidRPr="00F264AC" w:rsidRDefault="00F264AC" w:rsidP="00F264AC">
      <w:pPr>
        <w:numPr>
          <w:ilvl w:val="0"/>
          <w:numId w:val="7"/>
        </w:numPr>
        <w:tabs>
          <w:tab w:val="left" w:pos="-142"/>
        </w:tabs>
        <w:spacing w:line="240" w:lineRule="auto"/>
        <w:contextualSpacing/>
        <w:jc w:val="both"/>
        <w:rPr>
          <w:rFonts w:ascii="Times New Roman" w:eastAsia="Times New Roman" w:hAnsi="Times New Roman" w:cs="Times New Roman"/>
          <w:b/>
          <w:sz w:val="28"/>
          <w:szCs w:val="28"/>
          <w:lang w:eastAsia="ru-RU"/>
        </w:rPr>
      </w:pPr>
      <w:r w:rsidRPr="00F264AC">
        <w:rPr>
          <w:rFonts w:ascii="Times New Roman" w:eastAsia="Times New Roman" w:hAnsi="Times New Roman" w:cs="Times New Roman"/>
          <w:b/>
          <w:sz w:val="28"/>
          <w:szCs w:val="28"/>
          <w:lang w:eastAsia="ru-RU"/>
        </w:rPr>
        <w:t>Раздел № 2  «Комплекс организационно-педагогических условий»</w:t>
      </w:r>
    </w:p>
    <w:p w:rsidR="00F264AC" w:rsidRPr="00F264AC" w:rsidRDefault="00F264AC" w:rsidP="00F264AC">
      <w:pPr>
        <w:widowControl w:val="0"/>
        <w:tabs>
          <w:tab w:val="left" w:pos="283"/>
        </w:tabs>
        <w:spacing w:after="0" w:line="322" w:lineRule="exact"/>
        <w:ind w:right="260"/>
        <w:jc w:val="center"/>
        <w:rPr>
          <w:rFonts w:ascii="Times New Roman" w:hAnsi="Times New Roman" w:cs="Times New Roman"/>
          <w:b/>
          <w:sz w:val="28"/>
          <w:szCs w:val="28"/>
        </w:rPr>
      </w:pPr>
      <w:r w:rsidRPr="00F264AC">
        <w:rPr>
          <w:rFonts w:ascii="Times New Roman" w:hAnsi="Times New Roman" w:cs="Times New Roman"/>
          <w:b/>
          <w:sz w:val="28"/>
          <w:szCs w:val="28"/>
        </w:rPr>
        <w:t>2.1. Календарно-учебный график</w:t>
      </w:r>
    </w:p>
    <w:p w:rsidR="00F264AC" w:rsidRPr="00F264AC" w:rsidRDefault="00F9223B" w:rsidP="00F264AC">
      <w:pPr>
        <w:widowControl w:val="0"/>
        <w:tabs>
          <w:tab w:val="left" w:pos="283"/>
        </w:tabs>
        <w:spacing w:after="0" w:line="322" w:lineRule="exact"/>
        <w:ind w:right="260"/>
        <w:jc w:val="both"/>
        <w:rPr>
          <w:rFonts w:ascii="Times New Roman" w:hAnsi="Times New Roman" w:cs="Times New Roman"/>
          <w:sz w:val="28"/>
          <w:szCs w:val="28"/>
        </w:rPr>
      </w:pPr>
      <w:r>
        <w:rPr>
          <w:rFonts w:ascii="Times New Roman" w:hAnsi="Times New Roman" w:cs="Times New Roman"/>
          <w:sz w:val="28"/>
          <w:szCs w:val="28"/>
        </w:rPr>
        <w:t>Начало учебного года – 2</w:t>
      </w:r>
      <w:r w:rsidR="00F264AC" w:rsidRPr="00F264AC">
        <w:rPr>
          <w:rFonts w:ascii="Times New Roman" w:hAnsi="Times New Roman" w:cs="Times New Roman"/>
          <w:sz w:val="28"/>
          <w:szCs w:val="28"/>
        </w:rPr>
        <w:t xml:space="preserve"> сентября.</w:t>
      </w:r>
    </w:p>
    <w:p w:rsidR="00F264AC" w:rsidRPr="00F264AC" w:rsidRDefault="00F264AC" w:rsidP="00F264AC">
      <w:pPr>
        <w:widowControl w:val="0"/>
        <w:tabs>
          <w:tab w:val="left" w:pos="283"/>
        </w:tabs>
        <w:spacing w:after="0" w:line="322" w:lineRule="exact"/>
        <w:ind w:right="260"/>
        <w:jc w:val="both"/>
        <w:rPr>
          <w:rFonts w:ascii="Times New Roman" w:hAnsi="Times New Roman" w:cs="Times New Roman"/>
          <w:sz w:val="28"/>
          <w:szCs w:val="28"/>
        </w:rPr>
      </w:pPr>
      <w:r w:rsidRPr="00F264AC">
        <w:rPr>
          <w:rFonts w:ascii="Times New Roman" w:hAnsi="Times New Roman" w:cs="Times New Roman"/>
          <w:sz w:val="28"/>
          <w:szCs w:val="28"/>
        </w:rPr>
        <w:t>Конец учебного года – по окончанию реализации учебного плана в полном объёме.</w:t>
      </w:r>
    </w:p>
    <w:p w:rsidR="00F264AC" w:rsidRPr="00F264AC" w:rsidRDefault="00F264AC" w:rsidP="00F264AC">
      <w:pPr>
        <w:widowControl w:val="0"/>
        <w:tabs>
          <w:tab w:val="left" w:pos="283"/>
        </w:tabs>
        <w:spacing w:after="0" w:line="322" w:lineRule="exact"/>
        <w:ind w:right="260"/>
        <w:jc w:val="both"/>
        <w:rPr>
          <w:rFonts w:ascii="Times New Roman" w:hAnsi="Times New Roman" w:cs="Times New Roman"/>
          <w:sz w:val="28"/>
          <w:szCs w:val="28"/>
        </w:rPr>
      </w:pPr>
      <w:r w:rsidRPr="00F264AC">
        <w:rPr>
          <w:rFonts w:ascii="Times New Roman" w:hAnsi="Times New Roman" w:cs="Times New Roman"/>
          <w:sz w:val="28"/>
          <w:szCs w:val="28"/>
        </w:rPr>
        <w:t>Продолжительность учебного года – 36 недель.</w:t>
      </w:r>
    </w:p>
    <w:p w:rsidR="00F264AC" w:rsidRPr="00F264AC" w:rsidRDefault="00F264AC" w:rsidP="00F264AC">
      <w:pPr>
        <w:widowControl w:val="0"/>
        <w:tabs>
          <w:tab w:val="left" w:pos="283"/>
        </w:tabs>
        <w:spacing w:after="0" w:line="322" w:lineRule="exact"/>
        <w:ind w:right="260"/>
        <w:jc w:val="both"/>
        <w:rPr>
          <w:rFonts w:ascii="Times New Roman" w:hAnsi="Times New Roman" w:cs="Times New Roman"/>
          <w:sz w:val="27"/>
          <w:szCs w:val="27"/>
        </w:rPr>
      </w:pPr>
    </w:p>
    <w:tbl>
      <w:tblPr>
        <w:tblW w:w="10643" w:type="dxa"/>
        <w:jc w:val="center"/>
        <w:tblLayout w:type="fixed"/>
        <w:tblCellMar>
          <w:left w:w="10" w:type="dxa"/>
          <w:right w:w="10" w:type="dxa"/>
        </w:tblCellMar>
        <w:tblLook w:val="04A0"/>
      </w:tblPr>
      <w:tblGrid>
        <w:gridCol w:w="440"/>
        <w:gridCol w:w="934"/>
        <w:gridCol w:w="839"/>
        <w:gridCol w:w="1415"/>
        <w:gridCol w:w="1060"/>
        <w:gridCol w:w="709"/>
        <w:gridCol w:w="1701"/>
        <w:gridCol w:w="1276"/>
        <w:gridCol w:w="2269"/>
      </w:tblGrid>
      <w:tr w:rsidR="00F264AC" w:rsidRPr="00F264AC" w:rsidTr="00F9223B">
        <w:trPr>
          <w:trHeight w:hRule="exact" w:val="1531"/>
          <w:jc w:val="center"/>
        </w:trPr>
        <w:tc>
          <w:tcPr>
            <w:tcW w:w="44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60" w:line="210" w:lineRule="exact"/>
              <w:ind w:left="120"/>
              <w:jc w:val="center"/>
              <w:rPr>
                <w:rFonts w:ascii="Times New Roman" w:hAnsi="Times New Roman" w:cs="Times New Roman"/>
                <w:sz w:val="27"/>
                <w:szCs w:val="27"/>
              </w:rPr>
            </w:pPr>
            <w:r w:rsidRPr="00F264AC">
              <w:rPr>
                <w:rFonts w:ascii="Times New Roman" w:hAnsi="Times New Roman" w:cs="Times New Roman"/>
                <w:color w:val="000000"/>
                <w:sz w:val="21"/>
                <w:szCs w:val="21"/>
                <w:shd w:val="clear" w:color="auto" w:fill="FFFFFF"/>
              </w:rPr>
              <w:t>№</w:t>
            </w:r>
          </w:p>
          <w:p w:rsidR="00F264AC" w:rsidRPr="00F264AC" w:rsidRDefault="00F264AC" w:rsidP="00F264AC">
            <w:pPr>
              <w:widowControl w:val="0"/>
              <w:spacing w:before="60" w:after="0" w:line="210" w:lineRule="exact"/>
              <w:ind w:left="120"/>
              <w:jc w:val="center"/>
              <w:rPr>
                <w:rFonts w:ascii="Times New Roman" w:hAnsi="Times New Roman" w:cs="Times New Roman"/>
                <w:sz w:val="27"/>
                <w:szCs w:val="27"/>
              </w:rPr>
            </w:pPr>
            <w:proofErr w:type="gramStart"/>
            <w:r w:rsidRPr="00F264AC">
              <w:rPr>
                <w:rFonts w:ascii="Times New Roman" w:hAnsi="Times New Roman" w:cs="Times New Roman"/>
                <w:b/>
                <w:bCs/>
                <w:color w:val="000000"/>
                <w:sz w:val="21"/>
                <w:szCs w:val="21"/>
                <w:shd w:val="clear" w:color="auto" w:fill="FFFFFF"/>
              </w:rPr>
              <w:t>п</w:t>
            </w:r>
            <w:proofErr w:type="gramEnd"/>
            <w:r w:rsidRPr="00F264AC">
              <w:rPr>
                <w:rFonts w:ascii="Times New Roman" w:hAnsi="Times New Roman" w:cs="Times New Roman"/>
                <w:b/>
                <w:bCs/>
                <w:color w:val="000000"/>
                <w:sz w:val="21"/>
                <w:szCs w:val="21"/>
                <w:shd w:val="clear" w:color="auto" w:fill="FFFFFF"/>
              </w:rPr>
              <w:t>/п</w:t>
            </w:r>
          </w:p>
        </w:tc>
        <w:tc>
          <w:tcPr>
            <w:tcW w:w="934"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27"/>
                <w:szCs w:val="27"/>
              </w:rPr>
            </w:pPr>
            <w:r w:rsidRPr="00F264AC">
              <w:rPr>
                <w:rFonts w:ascii="Times New Roman" w:hAnsi="Times New Roman" w:cs="Times New Roman"/>
                <w:b/>
                <w:bCs/>
                <w:color w:val="000000"/>
                <w:sz w:val="21"/>
                <w:szCs w:val="21"/>
                <w:shd w:val="clear" w:color="auto" w:fill="FFFFFF"/>
              </w:rPr>
              <w:t>Месяц</w:t>
            </w:r>
          </w:p>
        </w:tc>
        <w:tc>
          <w:tcPr>
            <w:tcW w:w="839"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50" w:lineRule="exact"/>
              <w:jc w:val="center"/>
              <w:rPr>
                <w:rFonts w:ascii="Times New Roman" w:hAnsi="Times New Roman" w:cs="Times New Roman"/>
                <w:sz w:val="27"/>
                <w:szCs w:val="27"/>
              </w:rPr>
            </w:pPr>
            <w:r w:rsidRPr="00F264AC">
              <w:rPr>
                <w:rFonts w:ascii="Times New Roman" w:hAnsi="Times New Roman" w:cs="Times New Roman"/>
                <w:b/>
                <w:bCs/>
                <w:color w:val="000000"/>
                <w:sz w:val="21"/>
                <w:szCs w:val="21"/>
                <w:shd w:val="clear" w:color="auto" w:fill="FFFFFF"/>
              </w:rPr>
              <w:t>Дата проведе</w:t>
            </w:r>
            <w:r w:rsidRPr="00F264AC">
              <w:rPr>
                <w:rFonts w:ascii="Times New Roman" w:hAnsi="Times New Roman" w:cs="Times New Roman"/>
                <w:b/>
                <w:bCs/>
                <w:color w:val="000000"/>
                <w:sz w:val="21"/>
                <w:szCs w:val="21"/>
                <w:shd w:val="clear" w:color="auto" w:fill="FFFFFF"/>
              </w:rPr>
              <w:softHyphen/>
              <w:t>ния занятий</w:t>
            </w:r>
          </w:p>
        </w:tc>
        <w:tc>
          <w:tcPr>
            <w:tcW w:w="1415"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50" w:lineRule="exact"/>
              <w:ind w:left="120"/>
              <w:jc w:val="center"/>
              <w:rPr>
                <w:rFonts w:ascii="Times New Roman" w:hAnsi="Times New Roman" w:cs="Times New Roman"/>
                <w:sz w:val="27"/>
                <w:szCs w:val="27"/>
              </w:rPr>
            </w:pPr>
            <w:r w:rsidRPr="00F264AC">
              <w:rPr>
                <w:rFonts w:ascii="Times New Roman" w:hAnsi="Times New Roman" w:cs="Times New Roman"/>
                <w:b/>
                <w:bCs/>
                <w:color w:val="000000"/>
                <w:sz w:val="21"/>
                <w:szCs w:val="21"/>
                <w:shd w:val="clear" w:color="auto" w:fill="FFFFFF"/>
              </w:rPr>
              <w:t>Фактическая дата проведения занятий</w:t>
            </w:r>
          </w:p>
        </w:tc>
        <w:tc>
          <w:tcPr>
            <w:tcW w:w="106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120" w:line="210" w:lineRule="exact"/>
              <w:jc w:val="center"/>
              <w:rPr>
                <w:rFonts w:ascii="Times New Roman" w:hAnsi="Times New Roman" w:cs="Times New Roman"/>
                <w:sz w:val="27"/>
                <w:szCs w:val="27"/>
              </w:rPr>
            </w:pPr>
            <w:r w:rsidRPr="00F264AC">
              <w:rPr>
                <w:rFonts w:ascii="Times New Roman" w:hAnsi="Times New Roman" w:cs="Times New Roman"/>
                <w:b/>
                <w:bCs/>
                <w:color w:val="000000"/>
                <w:sz w:val="21"/>
                <w:szCs w:val="21"/>
                <w:shd w:val="clear" w:color="auto" w:fill="FFFFFF"/>
              </w:rPr>
              <w:t>Форма</w:t>
            </w:r>
          </w:p>
          <w:p w:rsidR="00F264AC" w:rsidRPr="00F264AC" w:rsidRDefault="00F264AC" w:rsidP="00F264AC">
            <w:pPr>
              <w:widowControl w:val="0"/>
              <w:spacing w:before="120" w:after="0" w:line="210" w:lineRule="exact"/>
              <w:jc w:val="center"/>
              <w:rPr>
                <w:rFonts w:ascii="Times New Roman" w:hAnsi="Times New Roman" w:cs="Times New Roman"/>
                <w:sz w:val="27"/>
                <w:szCs w:val="27"/>
              </w:rPr>
            </w:pPr>
            <w:r w:rsidRPr="00F264AC">
              <w:rPr>
                <w:rFonts w:ascii="Times New Roman" w:hAnsi="Times New Roman" w:cs="Times New Roman"/>
                <w:b/>
                <w:bCs/>
                <w:color w:val="000000"/>
                <w:sz w:val="21"/>
                <w:szCs w:val="21"/>
                <w:shd w:val="clear" w:color="auto" w:fill="FFFFFF"/>
              </w:rPr>
              <w:t>занятия</w:t>
            </w:r>
          </w:p>
        </w:tc>
        <w:tc>
          <w:tcPr>
            <w:tcW w:w="709"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50" w:lineRule="exact"/>
              <w:jc w:val="center"/>
              <w:rPr>
                <w:rFonts w:ascii="Times New Roman" w:hAnsi="Times New Roman" w:cs="Times New Roman"/>
                <w:sz w:val="27"/>
                <w:szCs w:val="27"/>
              </w:rPr>
            </w:pPr>
            <w:r w:rsidRPr="00F264AC">
              <w:rPr>
                <w:rFonts w:ascii="Times New Roman" w:hAnsi="Times New Roman" w:cs="Times New Roman"/>
                <w:b/>
                <w:bCs/>
                <w:color w:val="000000"/>
                <w:sz w:val="21"/>
                <w:szCs w:val="21"/>
                <w:shd w:val="clear" w:color="auto" w:fill="FFFFFF"/>
              </w:rPr>
              <w:t>Коли</w:t>
            </w:r>
            <w:r w:rsidRPr="00F264AC">
              <w:rPr>
                <w:rFonts w:ascii="Times New Roman" w:hAnsi="Times New Roman" w:cs="Times New Roman"/>
                <w:b/>
                <w:bCs/>
                <w:color w:val="000000"/>
                <w:sz w:val="21"/>
                <w:szCs w:val="21"/>
                <w:shd w:val="clear" w:color="auto" w:fill="FFFFFF"/>
              </w:rPr>
              <w:softHyphen/>
              <w:t xml:space="preserve">чество </w:t>
            </w:r>
            <w:proofErr w:type="gramStart"/>
            <w:r w:rsidRPr="00F264AC">
              <w:rPr>
                <w:rFonts w:ascii="Times New Roman" w:hAnsi="Times New Roman" w:cs="Times New Roman"/>
                <w:b/>
                <w:bCs/>
                <w:color w:val="000000"/>
                <w:sz w:val="21"/>
                <w:szCs w:val="21"/>
                <w:shd w:val="clear" w:color="auto" w:fill="FFFFFF"/>
              </w:rPr>
              <w:t>во</w:t>
            </w:r>
            <w:proofErr w:type="gramEnd"/>
            <w:r w:rsidRPr="00F264AC">
              <w:rPr>
                <w:rFonts w:ascii="Times New Roman" w:hAnsi="Times New Roman" w:cs="Times New Roman"/>
                <w:b/>
                <w:bCs/>
                <w:color w:val="000000"/>
                <w:sz w:val="21"/>
                <w:szCs w:val="21"/>
                <w:shd w:val="clear" w:color="auto" w:fill="FFFFFF"/>
              </w:rPr>
              <w:t xml:space="preserve"> ча</w:t>
            </w:r>
            <w:r w:rsidRPr="00F264AC">
              <w:rPr>
                <w:rFonts w:ascii="Times New Roman" w:hAnsi="Times New Roman" w:cs="Times New Roman"/>
                <w:b/>
                <w:bCs/>
                <w:color w:val="000000"/>
                <w:sz w:val="21"/>
                <w:szCs w:val="21"/>
                <w:shd w:val="clear" w:color="auto" w:fill="FFFFFF"/>
              </w:rPr>
              <w:softHyphen/>
              <w:t>сов</w:t>
            </w:r>
          </w:p>
        </w:tc>
        <w:tc>
          <w:tcPr>
            <w:tcW w:w="1701"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jc w:val="center"/>
              <w:rPr>
                <w:rFonts w:ascii="Times New Roman" w:hAnsi="Times New Roman" w:cs="Times New Roman"/>
                <w:sz w:val="27"/>
                <w:szCs w:val="27"/>
              </w:rPr>
            </w:pPr>
            <w:r w:rsidRPr="00F264AC">
              <w:rPr>
                <w:rFonts w:ascii="Times New Roman" w:hAnsi="Times New Roman" w:cs="Times New Roman"/>
                <w:b/>
                <w:bCs/>
                <w:color w:val="000000"/>
                <w:sz w:val="21"/>
                <w:szCs w:val="21"/>
                <w:shd w:val="clear" w:color="auto" w:fill="FFFFFF"/>
              </w:rPr>
              <w:t>Тема</w:t>
            </w:r>
          </w:p>
        </w:tc>
        <w:tc>
          <w:tcPr>
            <w:tcW w:w="1276"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45" w:lineRule="exact"/>
              <w:jc w:val="center"/>
              <w:rPr>
                <w:rFonts w:ascii="Times New Roman" w:hAnsi="Times New Roman" w:cs="Times New Roman"/>
                <w:sz w:val="27"/>
                <w:szCs w:val="27"/>
              </w:rPr>
            </w:pPr>
            <w:r w:rsidRPr="00F264AC">
              <w:rPr>
                <w:rFonts w:ascii="Times New Roman" w:hAnsi="Times New Roman" w:cs="Times New Roman"/>
                <w:b/>
                <w:bCs/>
                <w:color w:val="000000"/>
                <w:sz w:val="21"/>
                <w:szCs w:val="21"/>
                <w:shd w:val="clear" w:color="auto" w:fill="FFFFFF"/>
              </w:rPr>
              <w:t>Место про</w:t>
            </w:r>
            <w:r w:rsidRPr="00F264AC">
              <w:rPr>
                <w:rFonts w:ascii="Times New Roman" w:hAnsi="Times New Roman" w:cs="Times New Roman"/>
                <w:b/>
                <w:bCs/>
                <w:color w:val="000000"/>
                <w:sz w:val="21"/>
                <w:szCs w:val="21"/>
                <w:shd w:val="clear" w:color="auto" w:fill="FFFFFF"/>
              </w:rPr>
              <w:softHyphen/>
              <w:t>ведения</w:t>
            </w:r>
          </w:p>
        </w:tc>
        <w:tc>
          <w:tcPr>
            <w:tcW w:w="2269" w:type="dxa"/>
            <w:tcBorders>
              <w:top w:val="single" w:sz="4" w:space="0" w:color="auto"/>
              <w:left w:val="single" w:sz="4" w:space="0" w:color="auto"/>
              <w:bottom w:val="nil"/>
              <w:right w:val="single" w:sz="4" w:space="0" w:color="auto"/>
            </w:tcBorders>
            <w:shd w:val="clear" w:color="auto" w:fill="FFFFFF"/>
            <w:hideMark/>
          </w:tcPr>
          <w:p w:rsidR="00F264AC" w:rsidRPr="00F264AC" w:rsidRDefault="00F264AC" w:rsidP="00F264AC">
            <w:pPr>
              <w:widowControl w:val="0"/>
              <w:spacing w:after="0" w:line="254" w:lineRule="exact"/>
              <w:jc w:val="center"/>
              <w:rPr>
                <w:rFonts w:ascii="Times New Roman" w:hAnsi="Times New Roman" w:cs="Times New Roman"/>
                <w:b/>
                <w:bCs/>
                <w:color w:val="000000"/>
                <w:sz w:val="21"/>
                <w:szCs w:val="21"/>
                <w:shd w:val="clear" w:color="auto" w:fill="FFFFFF"/>
              </w:rPr>
            </w:pPr>
            <w:r w:rsidRPr="00F264AC">
              <w:rPr>
                <w:rFonts w:ascii="Times New Roman" w:hAnsi="Times New Roman" w:cs="Times New Roman"/>
                <w:b/>
                <w:bCs/>
                <w:color w:val="000000"/>
                <w:sz w:val="21"/>
                <w:szCs w:val="21"/>
                <w:shd w:val="clear" w:color="auto" w:fill="FFFFFF"/>
              </w:rPr>
              <w:t xml:space="preserve">Форма </w:t>
            </w:r>
          </w:p>
          <w:p w:rsidR="00F264AC" w:rsidRPr="00F264AC" w:rsidRDefault="00F264AC" w:rsidP="00F264AC">
            <w:pPr>
              <w:widowControl w:val="0"/>
              <w:spacing w:after="0" w:line="254" w:lineRule="exact"/>
              <w:jc w:val="center"/>
              <w:rPr>
                <w:rFonts w:ascii="Times New Roman" w:hAnsi="Times New Roman" w:cs="Times New Roman"/>
                <w:sz w:val="27"/>
                <w:szCs w:val="27"/>
              </w:rPr>
            </w:pPr>
            <w:r w:rsidRPr="00F264AC">
              <w:rPr>
                <w:rFonts w:ascii="Times New Roman" w:hAnsi="Times New Roman" w:cs="Times New Roman"/>
                <w:b/>
                <w:bCs/>
                <w:color w:val="000000"/>
                <w:sz w:val="21"/>
                <w:szCs w:val="21"/>
                <w:shd w:val="clear" w:color="auto" w:fill="FFFFFF"/>
              </w:rPr>
              <w:t>кон</w:t>
            </w:r>
            <w:r w:rsidRPr="00F264AC">
              <w:rPr>
                <w:rFonts w:ascii="Times New Roman" w:hAnsi="Times New Roman" w:cs="Times New Roman"/>
                <w:b/>
                <w:bCs/>
                <w:color w:val="000000"/>
                <w:sz w:val="21"/>
                <w:szCs w:val="21"/>
                <w:shd w:val="clear" w:color="auto" w:fill="FFFFFF"/>
              </w:rPr>
              <w:softHyphen/>
              <w:t>троля</w:t>
            </w:r>
          </w:p>
        </w:tc>
      </w:tr>
      <w:tr w:rsidR="00F264AC" w:rsidRPr="00F264AC" w:rsidTr="00F9223B">
        <w:trPr>
          <w:trHeight w:hRule="exact" w:val="821"/>
          <w:jc w:val="center"/>
        </w:trPr>
        <w:tc>
          <w:tcPr>
            <w:tcW w:w="44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1</w:t>
            </w:r>
          </w:p>
        </w:tc>
        <w:tc>
          <w:tcPr>
            <w:tcW w:w="934"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сентябрь</w:t>
            </w:r>
          </w:p>
        </w:tc>
        <w:tc>
          <w:tcPr>
            <w:tcW w:w="839" w:type="dxa"/>
            <w:tcBorders>
              <w:top w:val="single" w:sz="4" w:space="0" w:color="auto"/>
              <w:left w:val="single" w:sz="4" w:space="0" w:color="auto"/>
              <w:bottom w:val="nil"/>
              <w:right w:val="nil"/>
            </w:tcBorders>
            <w:shd w:val="clear" w:color="auto" w:fill="FFFFFF"/>
          </w:tcPr>
          <w:p w:rsidR="00F264AC" w:rsidRPr="00F264AC" w:rsidRDefault="00F264AC" w:rsidP="00F264AC">
            <w:pPr>
              <w:widowControl w:val="0"/>
              <w:spacing w:after="0" w:line="210" w:lineRule="exact"/>
              <w:jc w:val="center"/>
              <w:rPr>
                <w:rFonts w:ascii="Times New Roman" w:hAnsi="Times New Roman" w:cs="Times New Roman"/>
                <w:sz w:val="18"/>
                <w:szCs w:val="18"/>
              </w:rPr>
            </w:pPr>
          </w:p>
        </w:tc>
        <w:tc>
          <w:tcPr>
            <w:tcW w:w="1415" w:type="dxa"/>
            <w:tcBorders>
              <w:top w:val="single" w:sz="4" w:space="0" w:color="auto"/>
              <w:left w:val="single" w:sz="4" w:space="0" w:color="auto"/>
              <w:bottom w:val="nil"/>
              <w:right w:val="nil"/>
            </w:tcBorders>
            <w:shd w:val="clear" w:color="auto" w:fill="FFFFFF"/>
          </w:tcPr>
          <w:p w:rsidR="00F264AC" w:rsidRPr="00F264AC" w:rsidRDefault="00F264AC" w:rsidP="00F264AC">
            <w:pPr>
              <w:spacing w:after="0" w:line="240" w:lineRule="auto"/>
              <w:jc w:val="center"/>
            </w:pPr>
          </w:p>
        </w:tc>
        <w:tc>
          <w:tcPr>
            <w:tcW w:w="106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беседа - игра</w:t>
            </w:r>
          </w:p>
        </w:tc>
        <w:tc>
          <w:tcPr>
            <w:tcW w:w="709"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2</w:t>
            </w:r>
          </w:p>
        </w:tc>
        <w:tc>
          <w:tcPr>
            <w:tcW w:w="1701"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Здравствуйте, друзья. Лето, ах лето!</w:t>
            </w:r>
          </w:p>
        </w:tc>
        <w:tc>
          <w:tcPr>
            <w:tcW w:w="1276" w:type="dxa"/>
            <w:tcBorders>
              <w:top w:val="single" w:sz="4" w:space="0" w:color="auto"/>
              <w:left w:val="single" w:sz="4" w:space="0" w:color="auto"/>
              <w:bottom w:val="nil"/>
              <w:right w:val="nil"/>
            </w:tcBorders>
            <w:shd w:val="clear" w:color="auto" w:fill="FFFFFF"/>
            <w:hideMark/>
          </w:tcPr>
          <w:p w:rsidR="00F264AC" w:rsidRPr="00F264AC" w:rsidRDefault="00D4520E" w:rsidP="00F264AC">
            <w:pPr>
              <w:widowControl w:val="0"/>
              <w:spacing w:after="0" w:line="259" w:lineRule="exact"/>
              <w:jc w:val="center"/>
              <w:rPr>
                <w:sz w:val="27"/>
                <w:szCs w:val="27"/>
              </w:rPr>
            </w:pPr>
            <w:r w:rsidRPr="00D4520E">
              <w:rPr>
                <w:sz w:val="18"/>
                <w:szCs w:val="18"/>
              </w:rPr>
              <w:t>МБОУ КР ОО «</w:t>
            </w:r>
            <w:proofErr w:type="spellStart"/>
            <w:r w:rsidRPr="00D4520E">
              <w:rPr>
                <w:sz w:val="18"/>
                <w:szCs w:val="18"/>
              </w:rPr>
              <w:t>Кутафинская</w:t>
            </w:r>
            <w:proofErr w:type="spellEnd"/>
            <w:r>
              <w:rPr>
                <w:sz w:val="27"/>
                <w:szCs w:val="27"/>
              </w:rPr>
              <w:t xml:space="preserve"> СОШ»</w:t>
            </w:r>
          </w:p>
        </w:tc>
        <w:tc>
          <w:tcPr>
            <w:tcW w:w="2269" w:type="dxa"/>
            <w:tcBorders>
              <w:top w:val="single" w:sz="4" w:space="0" w:color="auto"/>
              <w:left w:val="single" w:sz="4" w:space="0" w:color="auto"/>
              <w:bottom w:val="nil"/>
              <w:right w:val="single" w:sz="4" w:space="0" w:color="auto"/>
            </w:tcBorders>
            <w:shd w:val="clear" w:color="auto" w:fill="FFFFFF"/>
            <w:hideMark/>
          </w:tcPr>
          <w:p w:rsidR="00F264AC" w:rsidRPr="00F264AC" w:rsidRDefault="00F264AC" w:rsidP="00F264AC">
            <w:pPr>
              <w:widowControl w:val="0"/>
              <w:spacing w:after="0" w:line="210" w:lineRule="exact"/>
              <w:jc w:val="both"/>
              <w:rPr>
                <w:rFonts w:ascii="Times New Roman" w:hAnsi="Times New Roman" w:cs="Times New Roman"/>
                <w:sz w:val="20"/>
                <w:szCs w:val="20"/>
              </w:rPr>
            </w:pPr>
            <w:r w:rsidRPr="00F264AC">
              <w:rPr>
                <w:rFonts w:ascii="Times New Roman" w:hAnsi="Times New Roman" w:cs="Times New Roman"/>
                <w:color w:val="000000"/>
                <w:sz w:val="20"/>
                <w:szCs w:val="20"/>
                <w:shd w:val="clear" w:color="auto" w:fill="FFFFFF"/>
              </w:rPr>
              <w:t>Тест</w:t>
            </w:r>
          </w:p>
        </w:tc>
      </w:tr>
      <w:tr w:rsidR="00F264AC" w:rsidRPr="00F264AC" w:rsidTr="00F9223B">
        <w:trPr>
          <w:trHeight w:hRule="exact" w:val="846"/>
          <w:jc w:val="center"/>
        </w:trPr>
        <w:tc>
          <w:tcPr>
            <w:tcW w:w="44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2</w:t>
            </w:r>
          </w:p>
        </w:tc>
        <w:tc>
          <w:tcPr>
            <w:tcW w:w="934"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сентябрь</w:t>
            </w:r>
          </w:p>
        </w:tc>
        <w:tc>
          <w:tcPr>
            <w:tcW w:w="839" w:type="dxa"/>
            <w:tcBorders>
              <w:top w:val="single" w:sz="4" w:space="0" w:color="auto"/>
              <w:left w:val="single" w:sz="4" w:space="0" w:color="auto"/>
              <w:bottom w:val="nil"/>
              <w:right w:val="nil"/>
            </w:tcBorders>
            <w:shd w:val="clear" w:color="auto" w:fill="FFFFFF"/>
          </w:tcPr>
          <w:p w:rsidR="00F264AC" w:rsidRPr="00F264AC" w:rsidRDefault="00F264AC" w:rsidP="00F264AC">
            <w:pPr>
              <w:widowControl w:val="0"/>
              <w:spacing w:after="0" w:line="210" w:lineRule="exact"/>
              <w:jc w:val="center"/>
              <w:rPr>
                <w:rFonts w:ascii="Times New Roman" w:hAnsi="Times New Roman" w:cs="Times New Roman"/>
                <w:sz w:val="18"/>
                <w:szCs w:val="18"/>
              </w:rPr>
            </w:pPr>
          </w:p>
        </w:tc>
        <w:tc>
          <w:tcPr>
            <w:tcW w:w="1415" w:type="dxa"/>
            <w:tcBorders>
              <w:top w:val="single" w:sz="4" w:space="0" w:color="auto"/>
              <w:left w:val="single" w:sz="4" w:space="0" w:color="auto"/>
              <w:bottom w:val="nil"/>
              <w:right w:val="nil"/>
            </w:tcBorders>
            <w:shd w:val="clear" w:color="auto" w:fill="FFFFFF"/>
          </w:tcPr>
          <w:p w:rsidR="00F264AC" w:rsidRPr="00F264AC" w:rsidRDefault="00F264AC" w:rsidP="00F264AC">
            <w:pPr>
              <w:jc w:val="center"/>
              <w:rPr>
                <w:rFonts w:ascii="Times New Roman" w:hAnsi="Times New Roman" w:cs="Times New Roman"/>
                <w:sz w:val="18"/>
                <w:szCs w:val="18"/>
              </w:rPr>
            </w:pPr>
          </w:p>
        </w:tc>
        <w:tc>
          <w:tcPr>
            <w:tcW w:w="106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комплексное</w:t>
            </w:r>
          </w:p>
        </w:tc>
        <w:tc>
          <w:tcPr>
            <w:tcW w:w="709"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2</w:t>
            </w:r>
          </w:p>
        </w:tc>
        <w:tc>
          <w:tcPr>
            <w:tcW w:w="1701"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Дом под крышей го</w:t>
            </w:r>
            <w:r w:rsidRPr="00F264AC">
              <w:rPr>
                <w:rFonts w:ascii="Times New Roman" w:hAnsi="Times New Roman" w:cs="Times New Roman"/>
                <w:color w:val="000000"/>
                <w:sz w:val="18"/>
                <w:szCs w:val="18"/>
                <w:shd w:val="clear" w:color="auto" w:fill="FFFFFF"/>
              </w:rPr>
              <w:softHyphen/>
              <w:t>лубой. Правила поведения в природе.</w:t>
            </w:r>
          </w:p>
        </w:tc>
        <w:tc>
          <w:tcPr>
            <w:tcW w:w="1276" w:type="dxa"/>
            <w:tcBorders>
              <w:top w:val="single" w:sz="4" w:space="0" w:color="auto"/>
              <w:left w:val="single" w:sz="4" w:space="0" w:color="auto"/>
              <w:bottom w:val="nil"/>
              <w:right w:val="nil"/>
            </w:tcBorders>
            <w:shd w:val="clear" w:color="auto" w:fill="FFFFFF"/>
          </w:tcPr>
          <w:p w:rsidR="00F264AC" w:rsidRPr="00F264AC" w:rsidRDefault="00D4520E" w:rsidP="00F264AC">
            <w:pPr>
              <w:widowControl w:val="0"/>
              <w:spacing w:after="0" w:line="254" w:lineRule="exact"/>
              <w:jc w:val="center"/>
              <w:rPr>
                <w:sz w:val="27"/>
                <w:szCs w:val="27"/>
              </w:rPr>
            </w:pPr>
            <w:r w:rsidRPr="00D4520E">
              <w:rPr>
                <w:sz w:val="18"/>
                <w:szCs w:val="18"/>
              </w:rPr>
              <w:t>МБОУ КР ОО «</w:t>
            </w:r>
            <w:proofErr w:type="spellStart"/>
            <w:r w:rsidRPr="00D4520E">
              <w:rPr>
                <w:sz w:val="18"/>
                <w:szCs w:val="18"/>
              </w:rPr>
              <w:t>Кутафинская</w:t>
            </w:r>
            <w:proofErr w:type="spellEnd"/>
            <w:r>
              <w:rPr>
                <w:sz w:val="27"/>
                <w:szCs w:val="27"/>
              </w:rPr>
              <w:t xml:space="preserve"> СОШ»</w:t>
            </w:r>
          </w:p>
        </w:tc>
        <w:tc>
          <w:tcPr>
            <w:tcW w:w="2269" w:type="dxa"/>
            <w:tcBorders>
              <w:top w:val="single" w:sz="4" w:space="0" w:color="auto"/>
              <w:left w:val="single" w:sz="4" w:space="0" w:color="auto"/>
              <w:bottom w:val="nil"/>
              <w:right w:val="single" w:sz="4" w:space="0" w:color="auto"/>
            </w:tcBorders>
            <w:shd w:val="clear" w:color="auto" w:fill="FFFFFF"/>
          </w:tcPr>
          <w:p w:rsidR="00F264AC" w:rsidRPr="00F264AC" w:rsidRDefault="00F264AC" w:rsidP="00F264AC">
            <w:pPr>
              <w:rPr>
                <w:rFonts w:ascii="Times New Roman" w:hAnsi="Times New Roman" w:cs="Times New Roman"/>
                <w:sz w:val="10"/>
                <w:szCs w:val="10"/>
              </w:rPr>
            </w:pPr>
          </w:p>
        </w:tc>
      </w:tr>
      <w:tr w:rsidR="00F264AC" w:rsidRPr="00F264AC" w:rsidTr="00F9223B">
        <w:trPr>
          <w:trHeight w:hRule="exact" w:val="514"/>
          <w:jc w:val="center"/>
        </w:trPr>
        <w:tc>
          <w:tcPr>
            <w:tcW w:w="44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3</w:t>
            </w:r>
          </w:p>
        </w:tc>
        <w:tc>
          <w:tcPr>
            <w:tcW w:w="934"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сентябрь</w:t>
            </w:r>
          </w:p>
        </w:tc>
        <w:tc>
          <w:tcPr>
            <w:tcW w:w="839" w:type="dxa"/>
            <w:tcBorders>
              <w:top w:val="single" w:sz="4" w:space="0" w:color="auto"/>
              <w:left w:val="single" w:sz="4" w:space="0" w:color="auto"/>
              <w:bottom w:val="nil"/>
              <w:right w:val="nil"/>
            </w:tcBorders>
            <w:shd w:val="clear" w:color="auto" w:fill="FFFFFF"/>
          </w:tcPr>
          <w:p w:rsidR="00F264AC" w:rsidRPr="00F264AC" w:rsidRDefault="00F264AC" w:rsidP="00F264AC">
            <w:pPr>
              <w:widowControl w:val="0"/>
              <w:spacing w:after="0" w:line="210" w:lineRule="exact"/>
              <w:jc w:val="center"/>
              <w:rPr>
                <w:rFonts w:ascii="Times New Roman" w:hAnsi="Times New Roman" w:cs="Times New Roman"/>
                <w:sz w:val="18"/>
                <w:szCs w:val="18"/>
              </w:rPr>
            </w:pPr>
          </w:p>
        </w:tc>
        <w:tc>
          <w:tcPr>
            <w:tcW w:w="1415" w:type="dxa"/>
            <w:tcBorders>
              <w:top w:val="single" w:sz="4" w:space="0" w:color="auto"/>
              <w:left w:val="single" w:sz="4" w:space="0" w:color="auto"/>
              <w:bottom w:val="nil"/>
              <w:right w:val="nil"/>
            </w:tcBorders>
            <w:shd w:val="clear" w:color="auto" w:fill="FFFFFF"/>
          </w:tcPr>
          <w:p w:rsidR="00F264AC" w:rsidRPr="00F264AC" w:rsidRDefault="00F264AC" w:rsidP="00F264AC">
            <w:pPr>
              <w:jc w:val="center"/>
              <w:rPr>
                <w:rFonts w:ascii="Times New Roman" w:hAnsi="Times New Roman" w:cs="Times New Roman"/>
                <w:sz w:val="18"/>
                <w:szCs w:val="18"/>
              </w:rPr>
            </w:pPr>
          </w:p>
        </w:tc>
        <w:tc>
          <w:tcPr>
            <w:tcW w:w="106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jc w:val="center"/>
              <w:rPr>
                <w:rFonts w:ascii="Times New Roman" w:hAnsi="Times New Roman" w:cs="Times New Roman"/>
                <w:sz w:val="18"/>
                <w:szCs w:val="18"/>
              </w:rPr>
            </w:pPr>
            <w:r w:rsidRPr="00F264AC">
              <w:rPr>
                <w:rFonts w:ascii="Times New Roman" w:hAnsi="Times New Roman" w:cs="Times New Roman"/>
                <w:sz w:val="18"/>
                <w:szCs w:val="18"/>
              </w:rPr>
              <w:t>комбинированное</w:t>
            </w:r>
          </w:p>
        </w:tc>
        <w:tc>
          <w:tcPr>
            <w:tcW w:w="709"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2</w:t>
            </w:r>
          </w:p>
        </w:tc>
        <w:tc>
          <w:tcPr>
            <w:tcW w:w="1701"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59"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Что такое природа Живая и неживая.</w:t>
            </w:r>
          </w:p>
        </w:tc>
        <w:tc>
          <w:tcPr>
            <w:tcW w:w="1276" w:type="dxa"/>
            <w:tcBorders>
              <w:top w:val="single" w:sz="4" w:space="0" w:color="auto"/>
              <w:left w:val="single" w:sz="4" w:space="0" w:color="auto"/>
              <w:bottom w:val="nil"/>
              <w:right w:val="nil"/>
            </w:tcBorders>
            <w:shd w:val="clear" w:color="auto" w:fill="FFFFFF"/>
          </w:tcPr>
          <w:p w:rsidR="00F264AC" w:rsidRPr="00F264AC" w:rsidRDefault="00D4520E" w:rsidP="00F264AC">
            <w:pPr>
              <w:widowControl w:val="0"/>
              <w:spacing w:after="0" w:line="259" w:lineRule="exact"/>
              <w:jc w:val="center"/>
              <w:rPr>
                <w:sz w:val="27"/>
                <w:szCs w:val="27"/>
              </w:rPr>
            </w:pPr>
            <w:r w:rsidRPr="00D4520E">
              <w:rPr>
                <w:sz w:val="18"/>
                <w:szCs w:val="18"/>
              </w:rPr>
              <w:t>МБОУ КР ОО «</w:t>
            </w:r>
            <w:proofErr w:type="spellStart"/>
            <w:r w:rsidRPr="00D4520E">
              <w:rPr>
                <w:sz w:val="18"/>
                <w:szCs w:val="18"/>
              </w:rPr>
              <w:t>Кутафинская</w:t>
            </w:r>
            <w:proofErr w:type="spellEnd"/>
            <w:r>
              <w:rPr>
                <w:sz w:val="27"/>
                <w:szCs w:val="27"/>
              </w:rPr>
              <w:t xml:space="preserve"> СОШ»</w:t>
            </w:r>
          </w:p>
        </w:tc>
        <w:tc>
          <w:tcPr>
            <w:tcW w:w="2269" w:type="dxa"/>
            <w:tcBorders>
              <w:top w:val="single" w:sz="4" w:space="0" w:color="auto"/>
              <w:left w:val="single" w:sz="4" w:space="0" w:color="auto"/>
              <w:bottom w:val="nil"/>
              <w:right w:val="single" w:sz="4" w:space="0" w:color="auto"/>
            </w:tcBorders>
            <w:shd w:val="clear" w:color="auto" w:fill="FFFFFF"/>
          </w:tcPr>
          <w:p w:rsidR="00F264AC" w:rsidRPr="00F264AC" w:rsidRDefault="00F264AC" w:rsidP="00F264AC">
            <w:pPr>
              <w:rPr>
                <w:rFonts w:ascii="Times New Roman" w:hAnsi="Times New Roman" w:cs="Times New Roman"/>
                <w:sz w:val="10"/>
                <w:szCs w:val="10"/>
              </w:rPr>
            </w:pPr>
          </w:p>
        </w:tc>
      </w:tr>
      <w:tr w:rsidR="00F264AC" w:rsidRPr="00F264AC" w:rsidTr="00F9223B">
        <w:trPr>
          <w:trHeight w:hRule="exact" w:val="518"/>
          <w:jc w:val="center"/>
        </w:trPr>
        <w:tc>
          <w:tcPr>
            <w:tcW w:w="44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4</w:t>
            </w:r>
          </w:p>
        </w:tc>
        <w:tc>
          <w:tcPr>
            <w:tcW w:w="934"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октябрь</w:t>
            </w:r>
          </w:p>
        </w:tc>
        <w:tc>
          <w:tcPr>
            <w:tcW w:w="839" w:type="dxa"/>
            <w:tcBorders>
              <w:top w:val="single" w:sz="4" w:space="0" w:color="auto"/>
              <w:left w:val="single" w:sz="4" w:space="0" w:color="auto"/>
              <w:bottom w:val="nil"/>
              <w:right w:val="nil"/>
            </w:tcBorders>
            <w:shd w:val="clear" w:color="auto" w:fill="FFFFFF"/>
          </w:tcPr>
          <w:p w:rsidR="00F264AC" w:rsidRPr="00F264AC" w:rsidRDefault="00F264AC" w:rsidP="00F264AC">
            <w:pPr>
              <w:widowControl w:val="0"/>
              <w:spacing w:after="0" w:line="210" w:lineRule="exact"/>
              <w:jc w:val="center"/>
              <w:rPr>
                <w:rFonts w:ascii="Times New Roman" w:hAnsi="Times New Roman" w:cs="Times New Roman"/>
                <w:sz w:val="18"/>
                <w:szCs w:val="18"/>
              </w:rPr>
            </w:pPr>
          </w:p>
        </w:tc>
        <w:tc>
          <w:tcPr>
            <w:tcW w:w="1415" w:type="dxa"/>
            <w:tcBorders>
              <w:top w:val="single" w:sz="4" w:space="0" w:color="auto"/>
              <w:left w:val="single" w:sz="4" w:space="0" w:color="auto"/>
              <w:bottom w:val="nil"/>
              <w:right w:val="nil"/>
            </w:tcBorders>
            <w:shd w:val="clear" w:color="auto" w:fill="FFFFFF"/>
          </w:tcPr>
          <w:p w:rsidR="00F264AC" w:rsidRPr="00F264AC" w:rsidRDefault="00F264AC" w:rsidP="00F264AC">
            <w:pPr>
              <w:jc w:val="center"/>
              <w:rPr>
                <w:rFonts w:ascii="Times New Roman" w:hAnsi="Times New Roman" w:cs="Times New Roman"/>
                <w:sz w:val="18"/>
                <w:szCs w:val="18"/>
              </w:rPr>
            </w:pPr>
          </w:p>
        </w:tc>
        <w:tc>
          <w:tcPr>
            <w:tcW w:w="106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игровое занятие</w:t>
            </w:r>
          </w:p>
        </w:tc>
        <w:tc>
          <w:tcPr>
            <w:tcW w:w="709"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2</w:t>
            </w:r>
          </w:p>
        </w:tc>
        <w:tc>
          <w:tcPr>
            <w:tcW w:w="1701"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54"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Грибное царство.</w:t>
            </w:r>
          </w:p>
        </w:tc>
        <w:tc>
          <w:tcPr>
            <w:tcW w:w="1276" w:type="dxa"/>
            <w:tcBorders>
              <w:top w:val="single" w:sz="4" w:space="0" w:color="auto"/>
              <w:left w:val="single" w:sz="4" w:space="0" w:color="auto"/>
              <w:bottom w:val="nil"/>
              <w:right w:val="nil"/>
            </w:tcBorders>
            <w:shd w:val="clear" w:color="auto" w:fill="FFFFFF"/>
          </w:tcPr>
          <w:p w:rsidR="00F264AC" w:rsidRPr="00F264AC" w:rsidRDefault="00D4520E" w:rsidP="00F264AC">
            <w:pPr>
              <w:widowControl w:val="0"/>
              <w:spacing w:after="0" w:line="254" w:lineRule="exact"/>
              <w:jc w:val="center"/>
              <w:rPr>
                <w:sz w:val="27"/>
                <w:szCs w:val="27"/>
              </w:rPr>
            </w:pPr>
            <w:r w:rsidRPr="00D4520E">
              <w:rPr>
                <w:sz w:val="18"/>
                <w:szCs w:val="18"/>
              </w:rPr>
              <w:t>МБОУ КР ОО «</w:t>
            </w:r>
            <w:proofErr w:type="spellStart"/>
            <w:r w:rsidRPr="00D4520E">
              <w:rPr>
                <w:sz w:val="18"/>
                <w:szCs w:val="18"/>
              </w:rPr>
              <w:t>Кутафинская</w:t>
            </w:r>
            <w:proofErr w:type="spellEnd"/>
            <w:r>
              <w:rPr>
                <w:sz w:val="27"/>
                <w:szCs w:val="27"/>
              </w:rPr>
              <w:t xml:space="preserve"> СОШ»</w:t>
            </w:r>
          </w:p>
        </w:tc>
        <w:tc>
          <w:tcPr>
            <w:tcW w:w="2269" w:type="dxa"/>
            <w:tcBorders>
              <w:top w:val="single" w:sz="4" w:space="0" w:color="auto"/>
              <w:left w:val="single" w:sz="4" w:space="0" w:color="auto"/>
              <w:bottom w:val="nil"/>
              <w:right w:val="single" w:sz="4" w:space="0" w:color="auto"/>
            </w:tcBorders>
            <w:shd w:val="clear" w:color="auto" w:fill="FFFFFF"/>
          </w:tcPr>
          <w:p w:rsidR="00F264AC" w:rsidRPr="00F264AC" w:rsidRDefault="00F264AC" w:rsidP="00F264AC">
            <w:pPr>
              <w:rPr>
                <w:rFonts w:ascii="Times New Roman" w:hAnsi="Times New Roman" w:cs="Times New Roman"/>
                <w:sz w:val="10"/>
                <w:szCs w:val="10"/>
              </w:rPr>
            </w:pPr>
          </w:p>
        </w:tc>
      </w:tr>
      <w:tr w:rsidR="00F264AC" w:rsidRPr="00F264AC" w:rsidTr="00F9223B">
        <w:trPr>
          <w:trHeight w:hRule="exact" w:val="557"/>
          <w:jc w:val="center"/>
        </w:trPr>
        <w:tc>
          <w:tcPr>
            <w:tcW w:w="44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5</w:t>
            </w:r>
          </w:p>
        </w:tc>
        <w:tc>
          <w:tcPr>
            <w:tcW w:w="934"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октябрь</w:t>
            </w:r>
          </w:p>
        </w:tc>
        <w:tc>
          <w:tcPr>
            <w:tcW w:w="839" w:type="dxa"/>
            <w:tcBorders>
              <w:top w:val="single" w:sz="4" w:space="0" w:color="auto"/>
              <w:left w:val="single" w:sz="4" w:space="0" w:color="auto"/>
              <w:bottom w:val="nil"/>
              <w:right w:val="nil"/>
            </w:tcBorders>
            <w:shd w:val="clear" w:color="auto" w:fill="FFFFFF"/>
          </w:tcPr>
          <w:p w:rsidR="00F264AC" w:rsidRPr="00F264AC" w:rsidRDefault="00F264AC" w:rsidP="00F264AC">
            <w:pPr>
              <w:widowControl w:val="0"/>
              <w:spacing w:after="0" w:line="210" w:lineRule="exact"/>
              <w:jc w:val="center"/>
              <w:rPr>
                <w:rFonts w:ascii="Times New Roman" w:hAnsi="Times New Roman" w:cs="Times New Roman"/>
                <w:sz w:val="18"/>
                <w:szCs w:val="18"/>
              </w:rPr>
            </w:pPr>
          </w:p>
        </w:tc>
        <w:tc>
          <w:tcPr>
            <w:tcW w:w="1415" w:type="dxa"/>
            <w:tcBorders>
              <w:top w:val="single" w:sz="4" w:space="0" w:color="auto"/>
              <w:left w:val="single" w:sz="4" w:space="0" w:color="auto"/>
              <w:bottom w:val="nil"/>
              <w:right w:val="nil"/>
            </w:tcBorders>
            <w:shd w:val="clear" w:color="auto" w:fill="FFFFFF"/>
          </w:tcPr>
          <w:p w:rsidR="00F264AC" w:rsidRPr="00F264AC" w:rsidRDefault="00F264AC" w:rsidP="00F264AC">
            <w:pPr>
              <w:jc w:val="center"/>
              <w:rPr>
                <w:rFonts w:ascii="Times New Roman" w:hAnsi="Times New Roman" w:cs="Times New Roman"/>
                <w:sz w:val="18"/>
                <w:szCs w:val="18"/>
              </w:rPr>
            </w:pPr>
          </w:p>
        </w:tc>
        <w:tc>
          <w:tcPr>
            <w:tcW w:w="106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рассказ, поделка</w:t>
            </w:r>
          </w:p>
        </w:tc>
        <w:tc>
          <w:tcPr>
            <w:tcW w:w="709"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2</w:t>
            </w:r>
          </w:p>
        </w:tc>
        <w:tc>
          <w:tcPr>
            <w:tcW w:w="1701"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 xml:space="preserve">Солнечная </w:t>
            </w:r>
            <w:proofErr w:type="gramStart"/>
            <w:r w:rsidRPr="00F264AC">
              <w:rPr>
                <w:rFonts w:ascii="Times New Roman" w:hAnsi="Times New Roman" w:cs="Times New Roman"/>
                <w:color w:val="000000"/>
                <w:sz w:val="18"/>
                <w:szCs w:val="18"/>
                <w:shd w:val="clear" w:color="auto" w:fill="FFFFFF"/>
              </w:rPr>
              <w:t>система</w:t>
            </w:r>
            <w:proofErr w:type="gramEnd"/>
            <w:r w:rsidRPr="00F264AC">
              <w:rPr>
                <w:rFonts w:ascii="Times New Roman" w:hAnsi="Times New Roman" w:cs="Times New Roman"/>
                <w:color w:val="000000"/>
                <w:sz w:val="18"/>
                <w:szCs w:val="18"/>
                <w:shd w:val="clear" w:color="auto" w:fill="FFFFFF"/>
              </w:rPr>
              <w:t xml:space="preserve"> - какая она?</w:t>
            </w:r>
          </w:p>
        </w:tc>
        <w:tc>
          <w:tcPr>
            <w:tcW w:w="1276" w:type="dxa"/>
            <w:tcBorders>
              <w:top w:val="single" w:sz="4" w:space="0" w:color="auto"/>
              <w:left w:val="single" w:sz="4" w:space="0" w:color="auto"/>
              <w:bottom w:val="nil"/>
              <w:right w:val="nil"/>
            </w:tcBorders>
            <w:shd w:val="clear" w:color="auto" w:fill="FFFFFF"/>
          </w:tcPr>
          <w:p w:rsidR="00F264AC" w:rsidRPr="00F264AC" w:rsidRDefault="00D4520E" w:rsidP="00F264AC">
            <w:pPr>
              <w:widowControl w:val="0"/>
              <w:spacing w:after="0" w:line="259" w:lineRule="exact"/>
              <w:jc w:val="center"/>
              <w:rPr>
                <w:sz w:val="27"/>
                <w:szCs w:val="27"/>
              </w:rPr>
            </w:pPr>
            <w:r w:rsidRPr="00D4520E">
              <w:rPr>
                <w:sz w:val="18"/>
                <w:szCs w:val="18"/>
              </w:rPr>
              <w:t>МБОУ КР ОО «</w:t>
            </w:r>
            <w:proofErr w:type="spellStart"/>
            <w:r w:rsidRPr="00D4520E">
              <w:rPr>
                <w:sz w:val="18"/>
                <w:szCs w:val="18"/>
              </w:rPr>
              <w:t>Кутафинская</w:t>
            </w:r>
            <w:proofErr w:type="spellEnd"/>
            <w:r>
              <w:rPr>
                <w:sz w:val="27"/>
                <w:szCs w:val="27"/>
              </w:rPr>
              <w:t xml:space="preserve"> СОШ»</w:t>
            </w:r>
          </w:p>
        </w:tc>
        <w:tc>
          <w:tcPr>
            <w:tcW w:w="2269" w:type="dxa"/>
            <w:tcBorders>
              <w:top w:val="single" w:sz="4" w:space="0" w:color="auto"/>
              <w:left w:val="single" w:sz="4" w:space="0" w:color="auto"/>
              <w:bottom w:val="nil"/>
              <w:right w:val="single" w:sz="4" w:space="0" w:color="auto"/>
            </w:tcBorders>
            <w:shd w:val="clear" w:color="auto" w:fill="FFFFFF"/>
          </w:tcPr>
          <w:p w:rsidR="00F264AC" w:rsidRPr="00F264AC" w:rsidRDefault="00F264AC" w:rsidP="00F264AC">
            <w:pPr>
              <w:rPr>
                <w:rFonts w:ascii="Times New Roman" w:hAnsi="Times New Roman" w:cs="Times New Roman"/>
                <w:sz w:val="10"/>
                <w:szCs w:val="10"/>
              </w:rPr>
            </w:pPr>
          </w:p>
        </w:tc>
      </w:tr>
      <w:tr w:rsidR="00F264AC" w:rsidRPr="00F264AC" w:rsidTr="00F9223B">
        <w:trPr>
          <w:trHeight w:hRule="exact" w:val="773"/>
          <w:jc w:val="center"/>
        </w:trPr>
        <w:tc>
          <w:tcPr>
            <w:tcW w:w="44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6</w:t>
            </w:r>
          </w:p>
        </w:tc>
        <w:tc>
          <w:tcPr>
            <w:tcW w:w="934"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октябрь</w:t>
            </w:r>
          </w:p>
        </w:tc>
        <w:tc>
          <w:tcPr>
            <w:tcW w:w="839" w:type="dxa"/>
            <w:tcBorders>
              <w:top w:val="single" w:sz="4" w:space="0" w:color="auto"/>
              <w:left w:val="single" w:sz="4" w:space="0" w:color="auto"/>
              <w:bottom w:val="nil"/>
              <w:right w:val="nil"/>
            </w:tcBorders>
            <w:shd w:val="clear" w:color="auto" w:fill="FFFFFF"/>
          </w:tcPr>
          <w:p w:rsidR="00F264AC" w:rsidRPr="00F264AC" w:rsidRDefault="00F264AC" w:rsidP="00F264AC">
            <w:pPr>
              <w:widowControl w:val="0"/>
              <w:spacing w:after="0" w:line="210" w:lineRule="exact"/>
              <w:jc w:val="center"/>
              <w:rPr>
                <w:rFonts w:ascii="Times New Roman" w:hAnsi="Times New Roman" w:cs="Times New Roman"/>
                <w:sz w:val="18"/>
                <w:szCs w:val="18"/>
              </w:rPr>
            </w:pPr>
          </w:p>
        </w:tc>
        <w:tc>
          <w:tcPr>
            <w:tcW w:w="1415" w:type="dxa"/>
            <w:tcBorders>
              <w:top w:val="single" w:sz="4" w:space="0" w:color="auto"/>
              <w:left w:val="single" w:sz="4" w:space="0" w:color="auto"/>
              <w:bottom w:val="nil"/>
              <w:right w:val="nil"/>
            </w:tcBorders>
            <w:shd w:val="clear" w:color="auto" w:fill="FFFFFF"/>
          </w:tcPr>
          <w:p w:rsidR="00F264AC" w:rsidRPr="00F264AC" w:rsidRDefault="00F264AC" w:rsidP="00F264AC">
            <w:pPr>
              <w:jc w:val="center"/>
              <w:rPr>
                <w:rFonts w:ascii="Times New Roman" w:hAnsi="Times New Roman" w:cs="Times New Roman"/>
                <w:sz w:val="18"/>
                <w:szCs w:val="18"/>
              </w:rPr>
            </w:pPr>
          </w:p>
        </w:tc>
        <w:tc>
          <w:tcPr>
            <w:tcW w:w="106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5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занятие с эле</w:t>
            </w:r>
            <w:r w:rsidRPr="00F264AC">
              <w:rPr>
                <w:rFonts w:ascii="Times New Roman" w:hAnsi="Times New Roman" w:cs="Times New Roman"/>
                <w:color w:val="000000"/>
                <w:sz w:val="18"/>
                <w:szCs w:val="18"/>
                <w:shd w:val="clear" w:color="auto" w:fill="FFFFFF"/>
              </w:rPr>
              <w:softHyphen/>
              <w:t>ментами поиско</w:t>
            </w:r>
            <w:r w:rsidRPr="00F264AC">
              <w:rPr>
                <w:rFonts w:ascii="Times New Roman" w:hAnsi="Times New Roman" w:cs="Times New Roman"/>
                <w:color w:val="000000"/>
                <w:sz w:val="18"/>
                <w:szCs w:val="18"/>
                <w:shd w:val="clear" w:color="auto" w:fill="FFFFFF"/>
              </w:rPr>
              <w:softHyphen/>
              <w:t>вой деятельности</w:t>
            </w:r>
          </w:p>
        </w:tc>
        <w:tc>
          <w:tcPr>
            <w:tcW w:w="709"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2</w:t>
            </w:r>
          </w:p>
        </w:tc>
        <w:tc>
          <w:tcPr>
            <w:tcW w:w="1701"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Земля в опасности.</w:t>
            </w:r>
          </w:p>
        </w:tc>
        <w:tc>
          <w:tcPr>
            <w:tcW w:w="1276" w:type="dxa"/>
            <w:tcBorders>
              <w:top w:val="single" w:sz="4" w:space="0" w:color="auto"/>
              <w:left w:val="single" w:sz="4" w:space="0" w:color="auto"/>
              <w:bottom w:val="nil"/>
              <w:right w:val="nil"/>
            </w:tcBorders>
            <w:shd w:val="clear" w:color="auto" w:fill="FFFFFF"/>
          </w:tcPr>
          <w:p w:rsidR="00F264AC" w:rsidRPr="00F264AC" w:rsidRDefault="00D4520E" w:rsidP="00F264AC">
            <w:pPr>
              <w:widowControl w:val="0"/>
              <w:spacing w:after="0" w:line="254" w:lineRule="exact"/>
              <w:jc w:val="center"/>
              <w:rPr>
                <w:sz w:val="27"/>
                <w:szCs w:val="27"/>
              </w:rPr>
            </w:pPr>
            <w:r w:rsidRPr="00D4520E">
              <w:rPr>
                <w:sz w:val="18"/>
                <w:szCs w:val="18"/>
              </w:rPr>
              <w:t>МБОУ КР ОО «</w:t>
            </w:r>
            <w:proofErr w:type="spellStart"/>
            <w:r w:rsidRPr="00D4520E">
              <w:rPr>
                <w:sz w:val="18"/>
                <w:szCs w:val="18"/>
              </w:rPr>
              <w:t>Кутафинская</w:t>
            </w:r>
            <w:proofErr w:type="spellEnd"/>
            <w:r>
              <w:rPr>
                <w:sz w:val="27"/>
                <w:szCs w:val="27"/>
              </w:rPr>
              <w:t xml:space="preserve"> СОШ»</w:t>
            </w:r>
          </w:p>
        </w:tc>
        <w:tc>
          <w:tcPr>
            <w:tcW w:w="2269" w:type="dxa"/>
            <w:tcBorders>
              <w:top w:val="single" w:sz="4" w:space="0" w:color="auto"/>
              <w:left w:val="single" w:sz="4" w:space="0" w:color="auto"/>
              <w:bottom w:val="nil"/>
              <w:right w:val="single" w:sz="4" w:space="0" w:color="auto"/>
            </w:tcBorders>
            <w:shd w:val="clear" w:color="auto" w:fill="FFFFFF"/>
          </w:tcPr>
          <w:p w:rsidR="00F264AC" w:rsidRPr="00F264AC" w:rsidRDefault="00F264AC" w:rsidP="00F264AC">
            <w:pPr>
              <w:rPr>
                <w:rFonts w:ascii="Times New Roman" w:hAnsi="Times New Roman" w:cs="Times New Roman"/>
                <w:sz w:val="10"/>
                <w:szCs w:val="10"/>
              </w:rPr>
            </w:pPr>
          </w:p>
        </w:tc>
      </w:tr>
      <w:tr w:rsidR="00F264AC" w:rsidRPr="00F264AC" w:rsidTr="00F9223B">
        <w:trPr>
          <w:trHeight w:hRule="exact" w:val="844"/>
          <w:jc w:val="center"/>
        </w:trPr>
        <w:tc>
          <w:tcPr>
            <w:tcW w:w="44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7</w:t>
            </w:r>
          </w:p>
        </w:tc>
        <w:tc>
          <w:tcPr>
            <w:tcW w:w="934"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октябрь</w:t>
            </w:r>
          </w:p>
        </w:tc>
        <w:tc>
          <w:tcPr>
            <w:tcW w:w="839" w:type="dxa"/>
            <w:tcBorders>
              <w:top w:val="single" w:sz="4" w:space="0" w:color="auto"/>
              <w:left w:val="single" w:sz="4" w:space="0" w:color="auto"/>
              <w:bottom w:val="nil"/>
              <w:right w:val="nil"/>
            </w:tcBorders>
            <w:shd w:val="clear" w:color="auto" w:fill="FFFFFF"/>
          </w:tcPr>
          <w:p w:rsidR="00F264AC" w:rsidRPr="00F264AC" w:rsidRDefault="00F264AC" w:rsidP="00F264AC">
            <w:pPr>
              <w:widowControl w:val="0"/>
              <w:spacing w:after="0" w:line="210" w:lineRule="exact"/>
              <w:jc w:val="center"/>
              <w:rPr>
                <w:rFonts w:ascii="Times New Roman" w:hAnsi="Times New Roman" w:cs="Times New Roman"/>
                <w:sz w:val="18"/>
                <w:szCs w:val="18"/>
              </w:rPr>
            </w:pPr>
          </w:p>
        </w:tc>
        <w:tc>
          <w:tcPr>
            <w:tcW w:w="1415" w:type="dxa"/>
            <w:tcBorders>
              <w:top w:val="single" w:sz="4" w:space="0" w:color="auto"/>
              <w:left w:val="single" w:sz="4" w:space="0" w:color="auto"/>
              <w:bottom w:val="nil"/>
              <w:right w:val="nil"/>
            </w:tcBorders>
            <w:shd w:val="clear" w:color="auto" w:fill="FFFFFF"/>
          </w:tcPr>
          <w:p w:rsidR="00F264AC" w:rsidRPr="00F264AC" w:rsidRDefault="00F264AC" w:rsidP="00F264AC">
            <w:pPr>
              <w:jc w:val="center"/>
              <w:rPr>
                <w:rFonts w:ascii="Times New Roman" w:hAnsi="Times New Roman" w:cs="Times New Roman"/>
                <w:sz w:val="18"/>
                <w:szCs w:val="18"/>
              </w:rPr>
            </w:pPr>
          </w:p>
        </w:tc>
        <w:tc>
          <w:tcPr>
            <w:tcW w:w="106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before="120" w:after="0" w:line="21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комбинированное</w:t>
            </w:r>
          </w:p>
        </w:tc>
        <w:tc>
          <w:tcPr>
            <w:tcW w:w="709"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2</w:t>
            </w:r>
          </w:p>
        </w:tc>
        <w:tc>
          <w:tcPr>
            <w:tcW w:w="1701"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Что мы знаем о пти</w:t>
            </w:r>
            <w:r w:rsidRPr="00F264AC">
              <w:rPr>
                <w:rFonts w:ascii="Times New Roman" w:hAnsi="Times New Roman" w:cs="Times New Roman"/>
                <w:color w:val="000000"/>
                <w:sz w:val="18"/>
                <w:szCs w:val="18"/>
                <w:shd w:val="clear" w:color="auto" w:fill="FFFFFF"/>
              </w:rPr>
              <w:softHyphen/>
              <w:t>цах. Журавли летят, кур</w:t>
            </w:r>
            <w:r w:rsidRPr="00F264AC">
              <w:rPr>
                <w:rFonts w:ascii="Times New Roman" w:hAnsi="Times New Roman" w:cs="Times New Roman"/>
                <w:color w:val="000000"/>
                <w:sz w:val="18"/>
                <w:szCs w:val="18"/>
                <w:shd w:val="clear" w:color="auto" w:fill="FFFFFF"/>
              </w:rPr>
              <w:softHyphen/>
              <w:t>лычут.</w:t>
            </w:r>
          </w:p>
        </w:tc>
        <w:tc>
          <w:tcPr>
            <w:tcW w:w="1276" w:type="dxa"/>
            <w:tcBorders>
              <w:top w:val="single" w:sz="4" w:space="0" w:color="auto"/>
              <w:left w:val="single" w:sz="4" w:space="0" w:color="auto"/>
              <w:bottom w:val="nil"/>
              <w:right w:val="nil"/>
            </w:tcBorders>
            <w:shd w:val="clear" w:color="auto" w:fill="FFFFFF"/>
          </w:tcPr>
          <w:p w:rsidR="00F264AC" w:rsidRPr="00F264AC" w:rsidRDefault="00D4520E" w:rsidP="00F264AC">
            <w:pPr>
              <w:widowControl w:val="0"/>
              <w:spacing w:after="0" w:line="254" w:lineRule="exact"/>
              <w:jc w:val="center"/>
              <w:rPr>
                <w:sz w:val="27"/>
                <w:szCs w:val="27"/>
              </w:rPr>
            </w:pPr>
            <w:r w:rsidRPr="00D4520E">
              <w:rPr>
                <w:sz w:val="18"/>
                <w:szCs w:val="18"/>
              </w:rPr>
              <w:t>МБОУ КР ОО «</w:t>
            </w:r>
            <w:proofErr w:type="spellStart"/>
            <w:r w:rsidRPr="00D4520E">
              <w:rPr>
                <w:sz w:val="18"/>
                <w:szCs w:val="18"/>
              </w:rPr>
              <w:t>Кутафинская</w:t>
            </w:r>
            <w:proofErr w:type="spellEnd"/>
            <w:r>
              <w:rPr>
                <w:sz w:val="27"/>
                <w:szCs w:val="27"/>
              </w:rPr>
              <w:t xml:space="preserve"> СОШ»</w:t>
            </w:r>
          </w:p>
        </w:tc>
        <w:tc>
          <w:tcPr>
            <w:tcW w:w="2269" w:type="dxa"/>
            <w:tcBorders>
              <w:top w:val="single" w:sz="4" w:space="0" w:color="auto"/>
              <w:left w:val="single" w:sz="4" w:space="0" w:color="auto"/>
              <w:bottom w:val="nil"/>
              <w:right w:val="single" w:sz="4" w:space="0" w:color="auto"/>
            </w:tcBorders>
            <w:shd w:val="clear" w:color="auto" w:fill="FFFFFF"/>
            <w:hideMark/>
          </w:tcPr>
          <w:p w:rsidR="00F264AC" w:rsidRPr="00F264AC" w:rsidRDefault="00F264AC" w:rsidP="00F264AC">
            <w:pPr>
              <w:rPr>
                <w:rFonts w:ascii="Times New Roman" w:hAnsi="Times New Roman" w:cs="Times New Roman"/>
                <w:sz w:val="20"/>
                <w:szCs w:val="20"/>
              </w:rPr>
            </w:pPr>
            <w:r w:rsidRPr="00F264AC">
              <w:rPr>
                <w:rFonts w:ascii="Times New Roman" w:hAnsi="Times New Roman" w:cs="Times New Roman"/>
                <w:sz w:val="20"/>
                <w:szCs w:val="20"/>
              </w:rPr>
              <w:t>Викторина</w:t>
            </w:r>
          </w:p>
        </w:tc>
      </w:tr>
      <w:tr w:rsidR="00F264AC" w:rsidRPr="00F264AC" w:rsidTr="00F9223B">
        <w:trPr>
          <w:trHeight w:hRule="exact" w:val="715"/>
          <w:jc w:val="center"/>
        </w:trPr>
        <w:tc>
          <w:tcPr>
            <w:tcW w:w="44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8</w:t>
            </w:r>
          </w:p>
        </w:tc>
        <w:tc>
          <w:tcPr>
            <w:tcW w:w="934"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ноябрь</w:t>
            </w:r>
          </w:p>
        </w:tc>
        <w:tc>
          <w:tcPr>
            <w:tcW w:w="839" w:type="dxa"/>
            <w:tcBorders>
              <w:top w:val="single" w:sz="4" w:space="0" w:color="auto"/>
              <w:left w:val="single" w:sz="4" w:space="0" w:color="auto"/>
              <w:bottom w:val="nil"/>
              <w:right w:val="nil"/>
            </w:tcBorders>
            <w:shd w:val="clear" w:color="auto" w:fill="FFFFFF"/>
          </w:tcPr>
          <w:p w:rsidR="00F264AC" w:rsidRPr="00F264AC" w:rsidRDefault="00F264AC" w:rsidP="00F264AC">
            <w:pPr>
              <w:widowControl w:val="0"/>
              <w:spacing w:after="0" w:line="210" w:lineRule="exact"/>
              <w:jc w:val="center"/>
              <w:rPr>
                <w:rFonts w:ascii="Times New Roman" w:hAnsi="Times New Roman" w:cs="Times New Roman"/>
                <w:sz w:val="18"/>
                <w:szCs w:val="18"/>
              </w:rPr>
            </w:pPr>
          </w:p>
        </w:tc>
        <w:tc>
          <w:tcPr>
            <w:tcW w:w="1415" w:type="dxa"/>
            <w:tcBorders>
              <w:top w:val="single" w:sz="4" w:space="0" w:color="auto"/>
              <w:left w:val="single" w:sz="4" w:space="0" w:color="auto"/>
              <w:bottom w:val="nil"/>
              <w:right w:val="nil"/>
            </w:tcBorders>
            <w:shd w:val="clear" w:color="auto" w:fill="FFFFFF"/>
          </w:tcPr>
          <w:p w:rsidR="00F264AC" w:rsidRPr="00F264AC" w:rsidRDefault="00F264AC" w:rsidP="00F264AC">
            <w:pPr>
              <w:jc w:val="center"/>
              <w:rPr>
                <w:rFonts w:ascii="Times New Roman" w:hAnsi="Times New Roman" w:cs="Times New Roman"/>
                <w:sz w:val="18"/>
                <w:szCs w:val="18"/>
              </w:rPr>
            </w:pPr>
          </w:p>
        </w:tc>
        <w:tc>
          <w:tcPr>
            <w:tcW w:w="106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беседа</w:t>
            </w:r>
          </w:p>
        </w:tc>
        <w:tc>
          <w:tcPr>
            <w:tcW w:w="709"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2</w:t>
            </w:r>
          </w:p>
        </w:tc>
        <w:tc>
          <w:tcPr>
            <w:tcW w:w="1701"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54"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Лес - наше богатст</w:t>
            </w:r>
            <w:r w:rsidRPr="00F264AC">
              <w:rPr>
                <w:rFonts w:ascii="Times New Roman" w:hAnsi="Times New Roman" w:cs="Times New Roman"/>
                <w:color w:val="000000"/>
                <w:sz w:val="18"/>
                <w:szCs w:val="18"/>
                <w:shd w:val="clear" w:color="auto" w:fill="FFFFFF"/>
              </w:rPr>
              <w:softHyphen/>
              <w:t>во. Кто главный в лесу.</w:t>
            </w:r>
          </w:p>
        </w:tc>
        <w:tc>
          <w:tcPr>
            <w:tcW w:w="1276" w:type="dxa"/>
            <w:tcBorders>
              <w:top w:val="single" w:sz="4" w:space="0" w:color="auto"/>
              <w:left w:val="single" w:sz="4" w:space="0" w:color="auto"/>
              <w:bottom w:val="nil"/>
              <w:right w:val="nil"/>
            </w:tcBorders>
            <w:shd w:val="clear" w:color="auto" w:fill="FFFFFF"/>
          </w:tcPr>
          <w:p w:rsidR="00F264AC" w:rsidRPr="00F264AC" w:rsidRDefault="00D4520E" w:rsidP="00F264AC">
            <w:pPr>
              <w:widowControl w:val="0"/>
              <w:spacing w:after="0" w:line="259" w:lineRule="exact"/>
              <w:jc w:val="center"/>
              <w:rPr>
                <w:sz w:val="27"/>
                <w:szCs w:val="27"/>
              </w:rPr>
            </w:pPr>
            <w:r w:rsidRPr="00D4520E">
              <w:rPr>
                <w:sz w:val="18"/>
                <w:szCs w:val="18"/>
              </w:rPr>
              <w:t>МБОУ КР ОО «</w:t>
            </w:r>
            <w:proofErr w:type="spellStart"/>
            <w:r w:rsidRPr="00D4520E">
              <w:rPr>
                <w:sz w:val="18"/>
                <w:szCs w:val="18"/>
              </w:rPr>
              <w:t>Кутафинская</w:t>
            </w:r>
            <w:proofErr w:type="spellEnd"/>
            <w:r>
              <w:rPr>
                <w:sz w:val="27"/>
                <w:szCs w:val="27"/>
              </w:rPr>
              <w:t xml:space="preserve"> СОШ»</w:t>
            </w:r>
          </w:p>
        </w:tc>
        <w:tc>
          <w:tcPr>
            <w:tcW w:w="2269" w:type="dxa"/>
            <w:tcBorders>
              <w:top w:val="single" w:sz="4" w:space="0" w:color="auto"/>
              <w:left w:val="single" w:sz="4" w:space="0" w:color="auto"/>
              <w:bottom w:val="nil"/>
              <w:right w:val="single" w:sz="4" w:space="0" w:color="auto"/>
            </w:tcBorders>
            <w:shd w:val="clear" w:color="auto" w:fill="FFFFFF"/>
          </w:tcPr>
          <w:p w:rsidR="00F264AC" w:rsidRPr="00F264AC" w:rsidRDefault="00F264AC" w:rsidP="00F264AC">
            <w:pPr>
              <w:rPr>
                <w:rFonts w:ascii="Times New Roman" w:hAnsi="Times New Roman" w:cs="Times New Roman"/>
                <w:sz w:val="10"/>
                <w:szCs w:val="10"/>
              </w:rPr>
            </w:pPr>
          </w:p>
        </w:tc>
      </w:tr>
      <w:tr w:rsidR="00F264AC" w:rsidRPr="00F264AC" w:rsidTr="00F9223B">
        <w:trPr>
          <w:trHeight w:hRule="exact" w:val="559"/>
          <w:jc w:val="center"/>
        </w:trPr>
        <w:tc>
          <w:tcPr>
            <w:tcW w:w="440" w:type="dxa"/>
            <w:tcBorders>
              <w:top w:val="single" w:sz="4" w:space="0" w:color="auto"/>
              <w:left w:val="single" w:sz="4" w:space="0" w:color="auto"/>
              <w:bottom w:val="single" w:sz="4" w:space="0" w:color="auto"/>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9</w:t>
            </w:r>
          </w:p>
        </w:tc>
        <w:tc>
          <w:tcPr>
            <w:tcW w:w="934" w:type="dxa"/>
            <w:tcBorders>
              <w:top w:val="single" w:sz="4" w:space="0" w:color="auto"/>
              <w:left w:val="single" w:sz="4" w:space="0" w:color="auto"/>
              <w:bottom w:val="single" w:sz="4" w:space="0" w:color="auto"/>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ноябрь</w:t>
            </w:r>
          </w:p>
        </w:tc>
        <w:tc>
          <w:tcPr>
            <w:tcW w:w="839" w:type="dxa"/>
            <w:tcBorders>
              <w:top w:val="single" w:sz="4" w:space="0" w:color="auto"/>
              <w:left w:val="single" w:sz="4" w:space="0" w:color="auto"/>
              <w:bottom w:val="single" w:sz="4" w:space="0" w:color="auto"/>
              <w:right w:val="nil"/>
            </w:tcBorders>
            <w:shd w:val="clear" w:color="auto" w:fill="FFFFFF"/>
          </w:tcPr>
          <w:p w:rsidR="00F264AC" w:rsidRPr="00F264AC" w:rsidRDefault="00F264AC" w:rsidP="00F264AC">
            <w:pPr>
              <w:widowControl w:val="0"/>
              <w:spacing w:after="0" w:line="210" w:lineRule="exact"/>
              <w:jc w:val="center"/>
              <w:rPr>
                <w:rFonts w:ascii="Times New Roman" w:hAnsi="Times New Roman" w:cs="Times New Roman"/>
                <w:sz w:val="18"/>
                <w:szCs w:val="18"/>
              </w:rPr>
            </w:pPr>
          </w:p>
        </w:tc>
        <w:tc>
          <w:tcPr>
            <w:tcW w:w="1415" w:type="dxa"/>
            <w:tcBorders>
              <w:top w:val="single" w:sz="4" w:space="0" w:color="auto"/>
              <w:left w:val="single" w:sz="4" w:space="0" w:color="auto"/>
              <w:bottom w:val="single" w:sz="4" w:space="0" w:color="auto"/>
              <w:right w:val="nil"/>
            </w:tcBorders>
            <w:shd w:val="clear" w:color="auto" w:fill="FFFFFF"/>
          </w:tcPr>
          <w:p w:rsidR="00F264AC" w:rsidRPr="00F264AC" w:rsidRDefault="00F264AC" w:rsidP="00F264AC">
            <w:pPr>
              <w:jc w:val="center"/>
              <w:rPr>
                <w:rFonts w:ascii="Times New Roman" w:hAnsi="Times New Roman" w:cs="Times New Roman"/>
                <w:sz w:val="18"/>
                <w:szCs w:val="18"/>
              </w:rPr>
            </w:pPr>
          </w:p>
        </w:tc>
        <w:tc>
          <w:tcPr>
            <w:tcW w:w="1060" w:type="dxa"/>
            <w:tcBorders>
              <w:top w:val="single" w:sz="4" w:space="0" w:color="auto"/>
              <w:left w:val="single" w:sz="4" w:space="0" w:color="auto"/>
              <w:bottom w:val="single" w:sz="4" w:space="0" w:color="auto"/>
              <w:right w:val="nil"/>
            </w:tcBorders>
            <w:shd w:val="clear" w:color="auto" w:fill="FFFFFF"/>
            <w:hideMark/>
          </w:tcPr>
          <w:p w:rsidR="00F264AC" w:rsidRPr="00F264AC" w:rsidRDefault="00F264AC" w:rsidP="00F264AC">
            <w:pPr>
              <w:widowControl w:val="0"/>
              <w:spacing w:after="0" w:line="21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беседа</w:t>
            </w:r>
          </w:p>
        </w:tc>
        <w:tc>
          <w:tcPr>
            <w:tcW w:w="709" w:type="dxa"/>
            <w:tcBorders>
              <w:top w:val="single" w:sz="4" w:space="0" w:color="auto"/>
              <w:left w:val="single" w:sz="4" w:space="0" w:color="auto"/>
              <w:bottom w:val="single" w:sz="4" w:space="0" w:color="auto"/>
              <w:right w:val="nil"/>
            </w:tcBorders>
            <w:shd w:val="clear" w:color="auto" w:fill="FFFFFF"/>
            <w:hideMark/>
          </w:tcPr>
          <w:p w:rsidR="00F264AC" w:rsidRPr="00F264AC" w:rsidRDefault="00F264AC" w:rsidP="00F264AC">
            <w:pPr>
              <w:widowControl w:val="0"/>
              <w:spacing w:after="0" w:line="21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2</w:t>
            </w:r>
          </w:p>
        </w:tc>
        <w:tc>
          <w:tcPr>
            <w:tcW w:w="1701" w:type="dxa"/>
            <w:tcBorders>
              <w:top w:val="single" w:sz="4" w:space="0" w:color="auto"/>
              <w:left w:val="single" w:sz="4" w:space="0" w:color="auto"/>
              <w:bottom w:val="single" w:sz="4" w:space="0" w:color="auto"/>
              <w:right w:val="nil"/>
            </w:tcBorders>
            <w:shd w:val="clear" w:color="auto" w:fill="FFFFFF"/>
            <w:hideMark/>
          </w:tcPr>
          <w:p w:rsidR="00F264AC" w:rsidRPr="00F264AC" w:rsidRDefault="00F264AC" w:rsidP="00F264AC">
            <w:pPr>
              <w:widowControl w:val="0"/>
              <w:spacing w:after="0" w:line="21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Хищники: лиса и волк.</w:t>
            </w:r>
          </w:p>
        </w:tc>
        <w:tc>
          <w:tcPr>
            <w:tcW w:w="1276" w:type="dxa"/>
            <w:tcBorders>
              <w:top w:val="single" w:sz="4" w:space="0" w:color="auto"/>
              <w:left w:val="single" w:sz="4" w:space="0" w:color="auto"/>
              <w:bottom w:val="single" w:sz="4" w:space="0" w:color="auto"/>
              <w:right w:val="nil"/>
            </w:tcBorders>
            <w:shd w:val="clear" w:color="auto" w:fill="FFFFFF"/>
          </w:tcPr>
          <w:p w:rsidR="00F264AC" w:rsidRPr="00D4520E" w:rsidRDefault="00D4520E" w:rsidP="00F264AC">
            <w:pPr>
              <w:widowControl w:val="0"/>
              <w:spacing w:after="0" w:line="210" w:lineRule="exact"/>
              <w:jc w:val="center"/>
              <w:rPr>
                <w:b/>
                <w:sz w:val="27"/>
                <w:szCs w:val="27"/>
              </w:rPr>
            </w:pPr>
            <w:r w:rsidRPr="00D4520E">
              <w:rPr>
                <w:sz w:val="18"/>
                <w:szCs w:val="18"/>
              </w:rPr>
              <w:t>МБОУ КР ОО «</w:t>
            </w:r>
            <w:proofErr w:type="spellStart"/>
            <w:r w:rsidRPr="00D4520E">
              <w:rPr>
                <w:sz w:val="18"/>
                <w:szCs w:val="18"/>
              </w:rPr>
              <w:t>Кутафинская</w:t>
            </w:r>
            <w:proofErr w:type="spellEnd"/>
            <w:r>
              <w:rPr>
                <w:sz w:val="27"/>
                <w:szCs w:val="27"/>
              </w:rPr>
              <w:t xml:space="preserve"> СОШ»</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F264AC" w:rsidRPr="00F264AC" w:rsidRDefault="00F264AC" w:rsidP="00F264AC">
            <w:pPr>
              <w:rPr>
                <w:rFonts w:ascii="Times New Roman" w:hAnsi="Times New Roman" w:cs="Times New Roman"/>
                <w:sz w:val="10"/>
                <w:szCs w:val="10"/>
              </w:rPr>
            </w:pPr>
          </w:p>
        </w:tc>
      </w:tr>
      <w:tr w:rsidR="00F264AC" w:rsidRPr="00F264AC" w:rsidTr="00F9223B">
        <w:trPr>
          <w:trHeight w:hRule="exact" w:val="514"/>
          <w:jc w:val="center"/>
        </w:trPr>
        <w:tc>
          <w:tcPr>
            <w:tcW w:w="44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10</w:t>
            </w:r>
          </w:p>
        </w:tc>
        <w:tc>
          <w:tcPr>
            <w:tcW w:w="934"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ноябрь</w:t>
            </w:r>
          </w:p>
        </w:tc>
        <w:tc>
          <w:tcPr>
            <w:tcW w:w="839" w:type="dxa"/>
            <w:tcBorders>
              <w:top w:val="single" w:sz="4" w:space="0" w:color="auto"/>
              <w:left w:val="single" w:sz="4" w:space="0" w:color="auto"/>
              <w:bottom w:val="nil"/>
              <w:right w:val="nil"/>
            </w:tcBorders>
            <w:shd w:val="clear" w:color="auto" w:fill="FFFFFF"/>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p>
        </w:tc>
        <w:tc>
          <w:tcPr>
            <w:tcW w:w="1415" w:type="dxa"/>
            <w:tcBorders>
              <w:top w:val="single" w:sz="4" w:space="0" w:color="auto"/>
              <w:left w:val="single" w:sz="4" w:space="0" w:color="auto"/>
              <w:bottom w:val="nil"/>
              <w:right w:val="nil"/>
            </w:tcBorders>
            <w:shd w:val="clear" w:color="auto" w:fill="FFFFFF"/>
          </w:tcPr>
          <w:p w:rsidR="00F264AC" w:rsidRPr="00F264AC" w:rsidRDefault="00F264AC" w:rsidP="00F264AC">
            <w:pPr>
              <w:jc w:val="center"/>
              <w:rPr>
                <w:rFonts w:ascii="Times New Roman" w:hAnsi="Times New Roman" w:cs="Times New Roman"/>
                <w:sz w:val="18"/>
                <w:szCs w:val="18"/>
              </w:rPr>
            </w:pPr>
          </w:p>
        </w:tc>
        <w:tc>
          <w:tcPr>
            <w:tcW w:w="106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беседа</w:t>
            </w:r>
          </w:p>
        </w:tc>
        <w:tc>
          <w:tcPr>
            <w:tcW w:w="709"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2</w:t>
            </w:r>
          </w:p>
        </w:tc>
        <w:tc>
          <w:tcPr>
            <w:tcW w:w="1701"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Дуб и сосна. Лекарственные рас</w:t>
            </w:r>
            <w:r w:rsidRPr="00F264AC">
              <w:rPr>
                <w:rFonts w:ascii="Times New Roman" w:hAnsi="Times New Roman" w:cs="Times New Roman"/>
                <w:color w:val="000000"/>
                <w:sz w:val="18"/>
                <w:szCs w:val="18"/>
                <w:shd w:val="clear" w:color="auto" w:fill="FFFFFF"/>
              </w:rPr>
              <w:softHyphen/>
              <w:t>тения.</w:t>
            </w:r>
          </w:p>
        </w:tc>
        <w:tc>
          <w:tcPr>
            <w:tcW w:w="1276" w:type="dxa"/>
            <w:tcBorders>
              <w:top w:val="single" w:sz="4" w:space="0" w:color="auto"/>
              <w:left w:val="single" w:sz="4" w:space="0" w:color="auto"/>
              <w:bottom w:val="nil"/>
              <w:right w:val="nil"/>
            </w:tcBorders>
            <w:shd w:val="clear" w:color="auto" w:fill="FFFFFF"/>
          </w:tcPr>
          <w:p w:rsidR="00F264AC" w:rsidRPr="00F264AC" w:rsidRDefault="00D4520E" w:rsidP="00F264AC">
            <w:pPr>
              <w:widowControl w:val="0"/>
              <w:spacing w:after="0" w:line="259" w:lineRule="exact"/>
              <w:jc w:val="center"/>
              <w:rPr>
                <w:sz w:val="27"/>
                <w:szCs w:val="27"/>
              </w:rPr>
            </w:pPr>
            <w:r w:rsidRPr="00D4520E">
              <w:rPr>
                <w:sz w:val="18"/>
                <w:szCs w:val="18"/>
              </w:rPr>
              <w:t>МБОУ КР ОО «</w:t>
            </w:r>
            <w:proofErr w:type="spellStart"/>
            <w:r w:rsidRPr="00D4520E">
              <w:rPr>
                <w:sz w:val="18"/>
                <w:szCs w:val="18"/>
              </w:rPr>
              <w:t>Кутафинская</w:t>
            </w:r>
            <w:proofErr w:type="spellEnd"/>
            <w:r>
              <w:rPr>
                <w:sz w:val="27"/>
                <w:szCs w:val="27"/>
              </w:rPr>
              <w:t xml:space="preserve"> СОШ»</w:t>
            </w:r>
          </w:p>
        </w:tc>
        <w:tc>
          <w:tcPr>
            <w:tcW w:w="2269" w:type="dxa"/>
            <w:tcBorders>
              <w:top w:val="single" w:sz="4" w:space="0" w:color="auto"/>
              <w:left w:val="single" w:sz="4" w:space="0" w:color="auto"/>
              <w:bottom w:val="nil"/>
              <w:right w:val="single" w:sz="4" w:space="0" w:color="auto"/>
            </w:tcBorders>
            <w:shd w:val="clear" w:color="auto" w:fill="FFFFFF"/>
          </w:tcPr>
          <w:p w:rsidR="00F264AC" w:rsidRPr="00F264AC" w:rsidRDefault="00F264AC" w:rsidP="00F264AC">
            <w:pPr>
              <w:rPr>
                <w:rFonts w:ascii="Times New Roman" w:hAnsi="Times New Roman" w:cs="Times New Roman"/>
                <w:sz w:val="10"/>
                <w:szCs w:val="10"/>
              </w:rPr>
            </w:pPr>
          </w:p>
        </w:tc>
      </w:tr>
      <w:tr w:rsidR="00F264AC" w:rsidRPr="00F264AC" w:rsidTr="00F9223B">
        <w:trPr>
          <w:trHeight w:hRule="exact" w:val="710"/>
          <w:jc w:val="center"/>
        </w:trPr>
        <w:tc>
          <w:tcPr>
            <w:tcW w:w="44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11</w:t>
            </w:r>
          </w:p>
        </w:tc>
        <w:tc>
          <w:tcPr>
            <w:tcW w:w="934"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ноябрь</w:t>
            </w:r>
          </w:p>
        </w:tc>
        <w:tc>
          <w:tcPr>
            <w:tcW w:w="839" w:type="dxa"/>
            <w:tcBorders>
              <w:top w:val="single" w:sz="4" w:space="0" w:color="auto"/>
              <w:left w:val="single" w:sz="4" w:space="0" w:color="auto"/>
              <w:bottom w:val="nil"/>
              <w:right w:val="nil"/>
            </w:tcBorders>
            <w:shd w:val="clear" w:color="auto" w:fill="FFFFFF"/>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p>
        </w:tc>
        <w:tc>
          <w:tcPr>
            <w:tcW w:w="1415" w:type="dxa"/>
            <w:tcBorders>
              <w:top w:val="single" w:sz="4" w:space="0" w:color="auto"/>
              <w:left w:val="single" w:sz="4" w:space="0" w:color="auto"/>
              <w:bottom w:val="nil"/>
              <w:right w:val="nil"/>
            </w:tcBorders>
            <w:shd w:val="clear" w:color="auto" w:fill="FFFFFF"/>
          </w:tcPr>
          <w:p w:rsidR="00F264AC" w:rsidRPr="00F264AC" w:rsidRDefault="00F264AC" w:rsidP="00F264AC">
            <w:pPr>
              <w:jc w:val="center"/>
              <w:rPr>
                <w:rFonts w:ascii="Times New Roman" w:hAnsi="Times New Roman" w:cs="Times New Roman"/>
                <w:sz w:val="18"/>
                <w:szCs w:val="18"/>
              </w:rPr>
            </w:pPr>
          </w:p>
        </w:tc>
        <w:tc>
          <w:tcPr>
            <w:tcW w:w="106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игровое занятие</w:t>
            </w:r>
          </w:p>
        </w:tc>
        <w:tc>
          <w:tcPr>
            <w:tcW w:w="709"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2</w:t>
            </w:r>
          </w:p>
        </w:tc>
        <w:tc>
          <w:tcPr>
            <w:tcW w:w="1701"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sz w:val="18"/>
                <w:szCs w:val="18"/>
              </w:rPr>
              <w:t>Домашний доктор.</w:t>
            </w:r>
          </w:p>
        </w:tc>
        <w:tc>
          <w:tcPr>
            <w:tcW w:w="1276" w:type="dxa"/>
            <w:tcBorders>
              <w:top w:val="single" w:sz="4" w:space="0" w:color="auto"/>
              <w:left w:val="single" w:sz="4" w:space="0" w:color="auto"/>
              <w:bottom w:val="nil"/>
              <w:right w:val="nil"/>
            </w:tcBorders>
            <w:shd w:val="clear" w:color="auto" w:fill="FFFFFF"/>
          </w:tcPr>
          <w:p w:rsidR="00F264AC" w:rsidRPr="00F264AC" w:rsidRDefault="00D4520E" w:rsidP="00F264AC">
            <w:pPr>
              <w:widowControl w:val="0"/>
              <w:spacing w:after="0" w:line="259" w:lineRule="exact"/>
              <w:jc w:val="center"/>
              <w:rPr>
                <w:sz w:val="27"/>
                <w:szCs w:val="27"/>
              </w:rPr>
            </w:pPr>
            <w:r w:rsidRPr="00D4520E">
              <w:rPr>
                <w:sz w:val="18"/>
                <w:szCs w:val="18"/>
              </w:rPr>
              <w:t>МБОУ КР ОО «</w:t>
            </w:r>
            <w:proofErr w:type="spellStart"/>
            <w:r w:rsidRPr="00D4520E">
              <w:rPr>
                <w:sz w:val="18"/>
                <w:szCs w:val="18"/>
              </w:rPr>
              <w:t>Кутафинская</w:t>
            </w:r>
            <w:proofErr w:type="spellEnd"/>
            <w:r>
              <w:rPr>
                <w:sz w:val="27"/>
                <w:szCs w:val="27"/>
              </w:rPr>
              <w:t xml:space="preserve"> СОШ»</w:t>
            </w:r>
          </w:p>
        </w:tc>
        <w:tc>
          <w:tcPr>
            <w:tcW w:w="2269" w:type="dxa"/>
            <w:tcBorders>
              <w:top w:val="single" w:sz="4" w:space="0" w:color="auto"/>
              <w:left w:val="single" w:sz="4" w:space="0" w:color="auto"/>
              <w:bottom w:val="nil"/>
              <w:right w:val="single" w:sz="4" w:space="0" w:color="auto"/>
            </w:tcBorders>
            <w:shd w:val="clear" w:color="auto" w:fill="FFFFFF"/>
            <w:hideMark/>
          </w:tcPr>
          <w:p w:rsidR="00F264AC" w:rsidRPr="00F264AC" w:rsidRDefault="00F264AC" w:rsidP="00F264AC">
            <w:pPr>
              <w:spacing w:after="0"/>
            </w:pPr>
          </w:p>
        </w:tc>
      </w:tr>
      <w:tr w:rsidR="00F264AC" w:rsidRPr="00F264AC" w:rsidTr="00F9223B">
        <w:trPr>
          <w:trHeight w:hRule="exact" w:val="720"/>
          <w:jc w:val="center"/>
        </w:trPr>
        <w:tc>
          <w:tcPr>
            <w:tcW w:w="44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12</w:t>
            </w:r>
          </w:p>
        </w:tc>
        <w:tc>
          <w:tcPr>
            <w:tcW w:w="934"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ноябрь</w:t>
            </w:r>
          </w:p>
        </w:tc>
        <w:tc>
          <w:tcPr>
            <w:tcW w:w="839" w:type="dxa"/>
            <w:tcBorders>
              <w:top w:val="single" w:sz="4" w:space="0" w:color="auto"/>
              <w:left w:val="single" w:sz="4" w:space="0" w:color="auto"/>
              <w:bottom w:val="nil"/>
              <w:right w:val="nil"/>
            </w:tcBorders>
            <w:shd w:val="clear" w:color="auto" w:fill="FFFFFF"/>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p>
        </w:tc>
        <w:tc>
          <w:tcPr>
            <w:tcW w:w="1415" w:type="dxa"/>
            <w:tcBorders>
              <w:top w:val="single" w:sz="4" w:space="0" w:color="auto"/>
              <w:left w:val="single" w:sz="4" w:space="0" w:color="auto"/>
              <w:bottom w:val="nil"/>
              <w:right w:val="nil"/>
            </w:tcBorders>
            <w:shd w:val="clear" w:color="auto" w:fill="FFFFFF"/>
          </w:tcPr>
          <w:p w:rsidR="00F264AC" w:rsidRPr="00F264AC" w:rsidRDefault="00F264AC" w:rsidP="00F264AC">
            <w:pPr>
              <w:jc w:val="center"/>
              <w:rPr>
                <w:rFonts w:ascii="Times New Roman" w:hAnsi="Times New Roman" w:cs="Times New Roman"/>
                <w:sz w:val="18"/>
                <w:szCs w:val="18"/>
              </w:rPr>
            </w:pPr>
          </w:p>
        </w:tc>
        <w:tc>
          <w:tcPr>
            <w:tcW w:w="106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рассказ</w:t>
            </w:r>
          </w:p>
        </w:tc>
        <w:tc>
          <w:tcPr>
            <w:tcW w:w="709"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2</w:t>
            </w:r>
          </w:p>
        </w:tc>
        <w:tc>
          <w:tcPr>
            <w:tcW w:w="1701"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59" w:lineRule="exact"/>
              <w:ind w:left="120"/>
              <w:jc w:val="center"/>
              <w:rPr>
                <w:rFonts w:ascii="Times New Roman" w:hAnsi="Times New Roman" w:cs="Times New Roman"/>
                <w:sz w:val="18"/>
                <w:szCs w:val="18"/>
              </w:rPr>
            </w:pPr>
            <w:r w:rsidRPr="00F264AC">
              <w:rPr>
                <w:rFonts w:ascii="Times New Roman" w:hAnsi="Times New Roman" w:cs="Times New Roman"/>
                <w:sz w:val="18"/>
                <w:szCs w:val="18"/>
              </w:rPr>
              <w:t xml:space="preserve">Кто где живёт, </w:t>
            </w:r>
            <w:proofErr w:type="gramStart"/>
            <w:r w:rsidRPr="00F264AC">
              <w:rPr>
                <w:rFonts w:ascii="Times New Roman" w:hAnsi="Times New Roman" w:cs="Times New Roman"/>
                <w:sz w:val="18"/>
                <w:szCs w:val="18"/>
              </w:rPr>
              <w:t>кто</w:t>
            </w:r>
            <w:proofErr w:type="gramEnd"/>
            <w:r w:rsidRPr="00F264AC">
              <w:rPr>
                <w:rFonts w:ascii="Times New Roman" w:hAnsi="Times New Roman" w:cs="Times New Roman"/>
                <w:sz w:val="18"/>
                <w:szCs w:val="18"/>
              </w:rPr>
              <w:t xml:space="preserve"> чем питается.</w:t>
            </w:r>
          </w:p>
        </w:tc>
        <w:tc>
          <w:tcPr>
            <w:tcW w:w="1276" w:type="dxa"/>
            <w:tcBorders>
              <w:top w:val="single" w:sz="4" w:space="0" w:color="auto"/>
              <w:left w:val="single" w:sz="4" w:space="0" w:color="auto"/>
              <w:bottom w:val="nil"/>
              <w:right w:val="nil"/>
            </w:tcBorders>
            <w:shd w:val="clear" w:color="auto" w:fill="FFFFFF"/>
          </w:tcPr>
          <w:p w:rsidR="00F264AC" w:rsidRPr="00F264AC" w:rsidRDefault="00D4520E" w:rsidP="00F264AC">
            <w:pPr>
              <w:widowControl w:val="0"/>
              <w:spacing w:after="0" w:line="259" w:lineRule="exact"/>
              <w:jc w:val="center"/>
              <w:rPr>
                <w:sz w:val="27"/>
                <w:szCs w:val="27"/>
              </w:rPr>
            </w:pPr>
            <w:r w:rsidRPr="00D4520E">
              <w:rPr>
                <w:sz w:val="18"/>
                <w:szCs w:val="18"/>
              </w:rPr>
              <w:t>МБОУ КР ОО «</w:t>
            </w:r>
            <w:proofErr w:type="spellStart"/>
            <w:r w:rsidRPr="00D4520E">
              <w:rPr>
                <w:sz w:val="18"/>
                <w:szCs w:val="18"/>
              </w:rPr>
              <w:t>Кутафинская</w:t>
            </w:r>
            <w:proofErr w:type="spellEnd"/>
            <w:r>
              <w:rPr>
                <w:sz w:val="27"/>
                <w:szCs w:val="27"/>
              </w:rPr>
              <w:t xml:space="preserve"> СОШ»</w:t>
            </w:r>
          </w:p>
        </w:tc>
        <w:tc>
          <w:tcPr>
            <w:tcW w:w="2269" w:type="dxa"/>
            <w:tcBorders>
              <w:top w:val="single" w:sz="4" w:space="0" w:color="auto"/>
              <w:left w:val="single" w:sz="4" w:space="0" w:color="auto"/>
              <w:bottom w:val="nil"/>
              <w:right w:val="single" w:sz="4" w:space="0" w:color="auto"/>
            </w:tcBorders>
            <w:shd w:val="clear" w:color="auto" w:fill="FFFFFF"/>
          </w:tcPr>
          <w:p w:rsidR="00F264AC" w:rsidRPr="00F264AC" w:rsidRDefault="00F264AC" w:rsidP="00F264AC">
            <w:pPr>
              <w:rPr>
                <w:rFonts w:ascii="Times New Roman" w:hAnsi="Times New Roman" w:cs="Times New Roman"/>
                <w:sz w:val="10"/>
                <w:szCs w:val="10"/>
              </w:rPr>
            </w:pPr>
          </w:p>
        </w:tc>
      </w:tr>
      <w:tr w:rsidR="00F264AC" w:rsidRPr="00F264AC" w:rsidTr="00F9223B">
        <w:trPr>
          <w:trHeight w:hRule="exact" w:val="778"/>
          <w:jc w:val="center"/>
        </w:trPr>
        <w:tc>
          <w:tcPr>
            <w:tcW w:w="44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13</w:t>
            </w:r>
          </w:p>
        </w:tc>
        <w:tc>
          <w:tcPr>
            <w:tcW w:w="934"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декабрь</w:t>
            </w:r>
          </w:p>
        </w:tc>
        <w:tc>
          <w:tcPr>
            <w:tcW w:w="839" w:type="dxa"/>
            <w:tcBorders>
              <w:top w:val="single" w:sz="4" w:space="0" w:color="auto"/>
              <w:left w:val="single" w:sz="4" w:space="0" w:color="auto"/>
              <w:bottom w:val="nil"/>
              <w:right w:val="nil"/>
            </w:tcBorders>
            <w:shd w:val="clear" w:color="auto" w:fill="FFFFFF"/>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p>
        </w:tc>
        <w:tc>
          <w:tcPr>
            <w:tcW w:w="1415" w:type="dxa"/>
            <w:tcBorders>
              <w:top w:val="single" w:sz="4" w:space="0" w:color="auto"/>
              <w:left w:val="single" w:sz="4" w:space="0" w:color="auto"/>
              <w:bottom w:val="nil"/>
              <w:right w:val="nil"/>
            </w:tcBorders>
            <w:shd w:val="clear" w:color="auto" w:fill="FFFFFF"/>
          </w:tcPr>
          <w:p w:rsidR="00F264AC" w:rsidRPr="00F264AC" w:rsidRDefault="00F264AC" w:rsidP="00F264AC">
            <w:pPr>
              <w:jc w:val="center"/>
              <w:rPr>
                <w:rFonts w:ascii="Times New Roman" w:hAnsi="Times New Roman" w:cs="Times New Roman"/>
                <w:sz w:val="18"/>
                <w:szCs w:val="18"/>
              </w:rPr>
            </w:pPr>
          </w:p>
        </w:tc>
        <w:tc>
          <w:tcPr>
            <w:tcW w:w="106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беседа</w:t>
            </w:r>
          </w:p>
        </w:tc>
        <w:tc>
          <w:tcPr>
            <w:tcW w:w="709"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2</w:t>
            </w:r>
          </w:p>
        </w:tc>
        <w:tc>
          <w:tcPr>
            <w:tcW w:w="1701"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54" w:lineRule="exact"/>
              <w:ind w:left="120"/>
              <w:jc w:val="center"/>
              <w:rPr>
                <w:rFonts w:ascii="Times New Roman" w:hAnsi="Times New Roman" w:cs="Times New Roman"/>
                <w:sz w:val="18"/>
                <w:szCs w:val="18"/>
              </w:rPr>
            </w:pPr>
            <w:r w:rsidRPr="00F264AC">
              <w:rPr>
                <w:rFonts w:ascii="Times New Roman" w:hAnsi="Times New Roman" w:cs="Times New Roman"/>
                <w:sz w:val="18"/>
                <w:szCs w:val="18"/>
              </w:rPr>
              <w:t>На земле, под землёй, в воде и под водой.</w:t>
            </w:r>
          </w:p>
        </w:tc>
        <w:tc>
          <w:tcPr>
            <w:tcW w:w="1276" w:type="dxa"/>
            <w:tcBorders>
              <w:top w:val="single" w:sz="4" w:space="0" w:color="auto"/>
              <w:left w:val="single" w:sz="4" w:space="0" w:color="auto"/>
              <w:bottom w:val="nil"/>
              <w:right w:val="nil"/>
            </w:tcBorders>
            <w:shd w:val="clear" w:color="auto" w:fill="FFFFFF"/>
          </w:tcPr>
          <w:p w:rsidR="00F264AC" w:rsidRPr="00F264AC" w:rsidRDefault="00D4520E" w:rsidP="00F264AC">
            <w:pPr>
              <w:widowControl w:val="0"/>
              <w:spacing w:after="0" w:line="259" w:lineRule="exact"/>
              <w:jc w:val="center"/>
              <w:rPr>
                <w:sz w:val="27"/>
                <w:szCs w:val="27"/>
              </w:rPr>
            </w:pPr>
            <w:r w:rsidRPr="00D4520E">
              <w:rPr>
                <w:sz w:val="18"/>
                <w:szCs w:val="18"/>
              </w:rPr>
              <w:t>МБОУ КР ОО «</w:t>
            </w:r>
            <w:proofErr w:type="spellStart"/>
            <w:r w:rsidRPr="00D4520E">
              <w:rPr>
                <w:sz w:val="18"/>
                <w:szCs w:val="18"/>
              </w:rPr>
              <w:t>Кутафинская</w:t>
            </w:r>
            <w:proofErr w:type="spellEnd"/>
            <w:r>
              <w:rPr>
                <w:sz w:val="27"/>
                <w:szCs w:val="27"/>
              </w:rPr>
              <w:t xml:space="preserve"> СОШ»</w:t>
            </w:r>
          </w:p>
        </w:tc>
        <w:tc>
          <w:tcPr>
            <w:tcW w:w="2269" w:type="dxa"/>
            <w:tcBorders>
              <w:top w:val="single" w:sz="4" w:space="0" w:color="auto"/>
              <w:left w:val="single" w:sz="4" w:space="0" w:color="auto"/>
              <w:bottom w:val="nil"/>
              <w:right w:val="single" w:sz="4" w:space="0" w:color="auto"/>
            </w:tcBorders>
            <w:shd w:val="clear" w:color="auto" w:fill="FFFFFF"/>
          </w:tcPr>
          <w:p w:rsidR="00F264AC" w:rsidRPr="00F264AC" w:rsidRDefault="00F264AC" w:rsidP="00F264AC">
            <w:pPr>
              <w:rPr>
                <w:rFonts w:ascii="Times New Roman" w:hAnsi="Times New Roman" w:cs="Times New Roman"/>
                <w:sz w:val="10"/>
                <w:szCs w:val="10"/>
              </w:rPr>
            </w:pPr>
          </w:p>
        </w:tc>
      </w:tr>
      <w:tr w:rsidR="00F264AC" w:rsidRPr="00F264AC" w:rsidTr="00F9223B">
        <w:trPr>
          <w:trHeight w:hRule="exact" w:val="1118"/>
          <w:jc w:val="center"/>
        </w:trPr>
        <w:tc>
          <w:tcPr>
            <w:tcW w:w="44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14</w:t>
            </w:r>
          </w:p>
        </w:tc>
        <w:tc>
          <w:tcPr>
            <w:tcW w:w="934"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декабрь</w:t>
            </w:r>
          </w:p>
        </w:tc>
        <w:tc>
          <w:tcPr>
            <w:tcW w:w="839" w:type="dxa"/>
            <w:tcBorders>
              <w:top w:val="single" w:sz="4" w:space="0" w:color="auto"/>
              <w:left w:val="single" w:sz="4" w:space="0" w:color="auto"/>
              <w:bottom w:val="nil"/>
              <w:right w:val="nil"/>
            </w:tcBorders>
            <w:shd w:val="clear" w:color="auto" w:fill="FFFFFF"/>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p>
        </w:tc>
        <w:tc>
          <w:tcPr>
            <w:tcW w:w="1415" w:type="dxa"/>
            <w:tcBorders>
              <w:top w:val="single" w:sz="4" w:space="0" w:color="auto"/>
              <w:left w:val="single" w:sz="4" w:space="0" w:color="auto"/>
              <w:bottom w:val="nil"/>
              <w:right w:val="nil"/>
            </w:tcBorders>
            <w:shd w:val="clear" w:color="auto" w:fill="FFFFFF"/>
          </w:tcPr>
          <w:p w:rsidR="00F264AC" w:rsidRPr="00F264AC" w:rsidRDefault="00F264AC" w:rsidP="00F264AC">
            <w:pPr>
              <w:jc w:val="center"/>
              <w:rPr>
                <w:rFonts w:ascii="Times New Roman" w:hAnsi="Times New Roman" w:cs="Times New Roman"/>
                <w:sz w:val="18"/>
                <w:szCs w:val="18"/>
              </w:rPr>
            </w:pPr>
          </w:p>
        </w:tc>
        <w:tc>
          <w:tcPr>
            <w:tcW w:w="106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54"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рассказ с элемен</w:t>
            </w:r>
            <w:r w:rsidRPr="00F264AC">
              <w:rPr>
                <w:rFonts w:ascii="Times New Roman" w:hAnsi="Times New Roman" w:cs="Times New Roman"/>
                <w:color w:val="000000"/>
                <w:sz w:val="18"/>
                <w:szCs w:val="18"/>
                <w:shd w:val="clear" w:color="auto" w:fill="FFFFFF"/>
              </w:rPr>
              <w:softHyphen/>
              <w:t>тами беседы</w:t>
            </w:r>
          </w:p>
        </w:tc>
        <w:tc>
          <w:tcPr>
            <w:tcW w:w="709"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2</w:t>
            </w:r>
          </w:p>
        </w:tc>
        <w:tc>
          <w:tcPr>
            <w:tcW w:w="1701"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54" w:lineRule="exact"/>
              <w:ind w:left="120"/>
              <w:jc w:val="center"/>
              <w:rPr>
                <w:rFonts w:ascii="Times New Roman" w:hAnsi="Times New Roman" w:cs="Times New Roman"/>
                <w:sz w:val="18"/>
                <w:szCs w:val="18"/>
              </w:rPr>
            </w:pPr>
            <w:r w:rsidRPr="00F264AC">
              <w:rPr>
                <w:rFonts w:ascii="Times New Roman" w:hAnsi="Times New Roman" w:cs="Times New Roman"/>
                <w:sz w:val="18"/>
                <w:szCs w:val="18"/>
              </w:rPr>
              <w:t>Жаркая Африка.</w:t>
            </w:r>
          </w:p>
        </w:tc>
        <w:tc>
          <w:tcPr>
            <w:tcW w:w="1276" w:type="dxa"/>
            <w:tcBorders>
              <w:top w:val="single" w:sz="4" w:space="0" w:color="auto"/>
              <w:left w:val="single" w:sz="4" w:space="0" w:color="auto"/>
              <w:bottom w:val="nil"/>
              <w:right w:val="nil"/>
            </w:tcBorders>
            <w:shd w:val="clear" w:color="auto" w:fill="FFFFFF"/>
          </w:tcPr>
          <w:p w:rsidR="00F264AC" w:rsidRPr="00F264AC" w:rsidRDefault="00D4520E" w:rsidP="00F264AC">
            <w:pPr>
              <w:widowControl w:val="0"/>
              <w:spacing w:after="0" w:line="259" w:lineRule="exact"/>
              <w:jc w:val="center"/>
              <w:rPr>
                <w:sz w:val="27"/>
                <w:szCs w:val="27"/>
              </w:rPr>
            </w:pPr>
            <w:r w:rsidRPr="00D4520E">
              <w:rPr>
                <w:sz w:val="18"/>
                <w:szCs w:val="18"/>
              </w:rPr>
              <w:t>МБОУ КР ОО «</w:t>
            </w:r>
            <w:proofErr w:type="spellStart"/>
            <w:r w:rsidRPr="00D4520E">
              <w:rPr>
                <w:sz w:val="18"/>
                <w:szCs w:val="18"/>
              </w:rPr>
              <w:t>Кутафинская</w:t>
            </w:r>
            <w:proofErr w:type="spellEnd"/>
            <w:r>
              <w:rPr>
                <w:sz w:val="27"/>
                <w:szCs w:val="27"/>
              </w:rPr>
              <w:t xml:space="preserve"> СОШ»</w:t>
            </w:r>
          </w:p>
        </w:tc>
        <w:tc>
          <w:tcPr>
            <w:tcW w:w="2269" w:type="dxa"/>
            <w:tcBorders>
              <w:top w:val="single" w:sz="4" w:space="0" w:color="auto"/>
              <w:left w:val="single" w:sz="4" w:space="0" w:color="auto"/>
              <w:bottom w:val="nil"/>
              <w:right w:val="single" w:sz="4" w:space="0" w:color="auto"/>
            </w:tcBorders>
            <w:shd w:val="clear" w:color="auto" w:fill="FFFFFF"/>
          </w:tcPr>
          <w:p w:rsidR="00F264AC" w:rsidRPr="00F264AC" w:rsidRDefault="00F264AC" w:rsidP="00F264AC">
            <w:pPr>
              <w:rPr>
                <w:rFonts w:ascii="Times New Roman" w:hAnsi="Times New Roman" w:cs="Times New Roman"/>
                <w:sz w:val="10"/>
                <w:szCs w:val="10"/>
              </w:rPr>
            </w:pPr>
          </w:p>
        </w:tc>
      </w:tr>
      <w:tr w:rsidR="00F264AC" w:rsidRPr="00F264AC" w:rsidTr="00F9223B">
        <w:trPr>
          <w:trHeight w:hRule="exact" w:val="1123"/>
          <w:jc w:val="center"/>
        </w:trPr>
        <w:tc>
          <w:tcPr>
            <w:tcW w:w="44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15</w:t>
            </w:r>
          </w:p>
        </w:tc>
        <w:tc>
          <w:tcPr>
            <w:tcW w:w="934"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декабрь</w:t>
            </w:r>
          </w:p>
        </w:tc>
        <w:tc>
          <w:tcPr>
            <w:tcW w:w="839" w:type="dxa"/>
            <w:tcBorders>
              <w:top w:val="single" w:sz="4" w:space="0" w:color="auto"/>
              <w:left w:val="single" w:sz="4" w:space="0" w:color="auto"/>
              <w:bottom w:val="nil"/>
              <w:right w:val="nil"/>
            </w:tcBorders>
            <w:shd w:val="clear" w:color="auto" w:fill="FFFFFF"/>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p>
        </w:tc>
        <w:tc>
          <w:tcPr>
            <w:tcW w:w="1415" w:type="dxa"/>
            <w:tcBorders>
              <w:top w:val="single" w:sz="4" w:space="0" w:color="auto"/>
              <w:left w:val="single" w:sz="4" w:space="0" w:color="auto"/>
              <w:bottom w:val="nil"/>
              <w:right w:val="nil"/>
            </w:tcBorders>
            <w:shd w:val="clear" w:color="auto" w:fill="FFFFFF"/>
          </w:tcPr>
          <w:p w:rsidR="00F264AC" w:rsidRPr="00F264AC" w:rsidRDefault="00F264AC" w:rsidP="00F264AC">
            <w:pPr>
              <w:jc w:val="center"/>
              <w:rPr>
                <w:rFonts w:ascii="Times New Roman" w:hAnsi="Times New Roman" w:cs="Times New Roman"/>
                <w:sz w:val="18"/>
                <w:szCs w:val="18"/>
              </w:rPr>
            </w:pPr>
          </w:p>
        </w:tc>
        <w:tc>
          <w:tcPr>
            <w:tcW w:w="106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5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комплексное за</w:t>
            </w:r>
            <w:r w:rsidRPr="00F264AC">
              <w:rPr>
                <w:rFonts w:ascii="Times New Roman" w:hAnsi="Times New Roman" w:cs="Times New Roman"/>
                <w:color w:val="000000"/>
                <w:sz w:val="18"/>
                <w:szCs w:val="18"/>
                <w:shd w:val="clear" w:color="auto" w:fill="FFFFFF"/>
              </w:rPr>
              <w:softHyphen/>
              <w:t>нятие</w:t>
            </w:r>
          </w:p>
        </w:tc>
        <w:tc>
          <w:tcPr>
            <w:tcW w:w="709"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2</w:t>
            </w:r>
          </w:p>
        </w:tc>
        <w:tc>
          <w:tcPr>
            <w:tcW w:w="1701"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sz w:val="18"/>
                <w:szCs w:val="18"/>
              </w:rPr>
              <w:t>Удивительная Америка.</w:t>
            </w:r>
          </w:p>
        </w:tc>
        <w:tc>
          <w:tcPr>
            <w:tcW w:w="1276" w:type="dxa"/>
            <w:tcBorders>
              <w:top w:val="single" w:sz="4" w:space="0" w:color="auto"/>
              <w:left w:val="single" w:sz="4" w:space="0" w:color="auto"/>
              <w:bottom w:val="nil"/>
              <w:right w:val="nil"/>
            </w:tcBorders>
            <w:shd w:val="clear" w:color="auto" w:fill="FFFFFF"/>
          </w:tcPr>
          <w:p w:rsidR="00F264AC" w:rsidRPr="00F264AC" w:rsidRDefault="00D4520E" w:rsidP="00F264AC">
            <w:pPr>
              <w:widowControl w:val="0"/>
              <w:spacing w:after="0" w:line="259" w:lineRule="exact"/>
              <w:jc w:val="center"/>
              <w:rPr>
                <w:sz w:val="27"/>
                <w:szCs w:val="27"/>
              </w:rPr>
            </w:pPr>
            <w:r w:rsidRPr="00D4520E">
              <w:rPr>
                <w:sz w:val="18"/>
                <w:szCs w:val="18"/>
              </w:rPr>
              <w:t>МБОУ КР ОО «</w:t>
            </w:r>
            <w:proofErr w:type="spellStart"/>
            <w:r w:rsidRPr="00D4520E">
              <w:rPr>
                <w:sz w:val="18"/>
                <w:szCs w:val="18"/>
              </w:rPr>
              <w:t>Кутафинская</w:t>
            </w:r>
            <w:proofErr w:type="spellEnd"/>
            <w:r>
              <w:rPr>
                <w:sz w:val="27"/>
                <w:szCs w:val="27"/>
              </w:rPr>
              <w:t xml:space="preserve"> СОШ»</w:t>
            </w:r>
          </w:p>
        </w:tc>
        <w:tc>
          <w:tcPr>
            <w:tcW w:w="2269" w:type="dxa"/>
            <w:tcBorders>
              <w:top w:val="single" w:sz="4" w:space="0" w:color="auto"/>
              <w:left w:val="single" w:sz="4" w:space="0" w:color="auto"/>
              <w:bottom w:val="nil"/>
              <w:right w:val="single" w:sz="4" w:space="0" w:color="auto"/>
            </w:tcBorders>
            <w:shd w:val="clear" w:color="auto" w:fill="FFFFFF"/>
          </w:tcPr>
          <w:p w:rsidR="00F264AC" w:rsidRPr="00F264AC" w:rsidRDefault="00F264AC" w:rsidP="00F264AC">
            <w:pPr>
              <w:rPr>
                <w:rFonts w:ascii="Times New Roman" w:hAnsi="Times New Roman" w:cs="Times New Roman"/>
                <w:sz w:val="10"/>
                <w:szCs w:val="10"/>
              </w:rPr>
            </w:pPr>
          </w:p>
        </w:tc>
      </w:tr>
      <w:tr w:rsidR="00F264AC" w:rsidRPr="00F264AC" w:rsidTr="00F9223B">
        <w:trPr>
          <w:trHeight w:hRule="exact" w:val="768"/>
          <w:jc w:val="center"/>
        </w:trPr>
        <w:tc>
          <w:tcPr>
            <w:tcW w:w="44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16</w:t>
            </w:r>
          </w:p>
        </w:tc>
        <w:tc>
          <w:tcPr>
            <w:tcW w:w="934"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декабрь</w:t>
            </w:r>
          </w:p>
        </w:tc>
        <w:tc>
          <w:tcPr>
            <w:tcW w:w="839" w:type="dxa"/>
            <w:tcBorders>
              <w:top w:val="single" w:sz="4" w:space="0" w:color="auto"/>
              <w:left w:val="single" w:sz="4" w:space="0" w:color="auto"/>
              <w:bottom w:val="nil"/>
              <w:right w:val="nil"/>
            </w:tcBorders>
            <w:shd w:val="clear" w:color="auto" w:fill="FFFFFF"/>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p>
        </w:tc>
        <w:tc>
          <w:tcPr>
            <w:tcW w:w="1415" w:type="dxa"/>
            <w:tcBorders>
              <w:top w:val="single" w:sz="4" w:space="0" w:color="auto"/>
              <w:left w:val="single" w:sz="4" w:space="0" w:color="auto"/>
              <w:bottom w:val="nil"/>
              <w:right w:val="nil"/>
            </w:tcBorders>
            <w:shd w:val="clear" w:color="auto" w:fill="FFFFFF"/>
          </w:tcPr>
          <w:p w:rsidR="00F264AC" w:rsidRPr="00F264AC" w:rsidRDefault="00F264AC" w:rsidP="00F264AC">
            <w:pPr>
              <w:jc w:val="center"/>
              <w:rPr>
                <w:rFonts w:ascii="Times New Roman" w:hAnsi="Times New Roman" w:cs="Times New Roman"/>
                <w:sz w:val="18"/>
                <w:szCs w:val="18"/>
              </w:rPr>
            </w:pPr>
          </w:p>
        </w:tc>
        <w:tc>
          <w:tcPr>
            <w:tcW w:w="106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5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занятие с эле</w:t>
            </w:r>
            <w:r w:rsidRPr="00F264AC">
              <w:rPr>
                <w:rFonts w:ascii="Times New Roman" w:hAnsi="Times New Roman" w:cs="Times New Roman"/>
                <w:color w:val="000000"/>
                <w:sz w:val="18"/>
                <w:szCs w:val="18"/>
                <w:shd w:val="clear" w:color="auto" w:fill="FFFFFF"/>
              </w:rPr>
              <w:softHyphen/>
              <w:t>ментами поиско</w:t>
            </w:r>
            <w:r w:rsidRPr="00F264AC">
              <w:rPr>
                <w:rFonts w:ascii="Times New Roman" w:hAnsi="Times New Roman" w:cs="Times New Roman"/>
                <w:color w:val="000000"/>
                <w:sz w:val="18"/>
                <w:szCs w:val="18"/>
                <w:shd w:val="clear" w:color="auto" w:fill="FFFFFF"/>
              </w:rPr>
              <w:softHyphen/>
              <w:t>вой деятельности</w:t>
            </w:r>
          </w:p>
        </w:tc>
        <w:tc>
          <w:tcPr>
            <w:tcW w:w="709"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2</w:t>
            </w:r>
          </w:p>
        </w:tc>
        <w:tc>
          <w:tcPr>
            <w:tcW w:w="1701"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59" w:lineRule="exact"/>
              <w:ind w:left="120"/>
              <w:jc w:val="center"/>
              <w:rPr>
                <w:rFonts w:ascii="Times New Roman" w:hAnsi="Times New Roman" w:cs="Times New Roman"/>
                <w:sz w:val="18"/>
                <w:szCs w:val="18"/>
              </w:rPr>
            </w:pPr>
            <w:r w:rsidRPr="00F264AC">
              <w:rPr>
                <w:rFonts w:ascii="Times New Roman" w:hAnsi="Times New Roman" w:cs="Times New Roman"/>
                <w:sz w:val="18"/>
                <w:szCs w:val="18"/>
              </w:rPr>
              <w:t>Южная Антарктида.</w:t>
            </w:r>
          </w:p>
        </w:tc>
        <w:tc>
          <w:tcPr>
            <w:tcW w:w="1276" w:type="dxa"/>
            <w:tcBorders>
              <w:top w:val="single" w:sz="4" w:space="0" w:color="auto"/>
              <w:left w:val="single" w:sz="4" w:space="0" w:color="auto"/>
              <w:bottom w:val="nil"/>
              <w:right w:val="nil"/>
            </w:tcBorders>
            <w:shd w:val="clear" w:color="auto" w:fill="FFFFFF"/>
          </w:tcPr>
          <w:p w:rsidR="00F264AC" w:rsidRPr="00F264AC" w:rsidRDefault="00D4520E" w:rsidP="00F264AC">
            <w:pPr>
              <w:widowControl w:val="0"/>
              <w:spacing w:after="0" w:line="259" w:lineRule="exact"/>
              <w:jc w:val="center"/>
              <w:rPr>
                <w:sz w:val="27"/>
                <w:szCs w:val="27"/>
              </w:rPr>
            </w:pPr>
            <w:r w:rsidRPr="00D4520E">
              <w:rPr>
                <w:sz w:val="18"/>
                <w:szCs w:val="18"/>
              </w:rPr>
              <w:t>МБОУ КР ОО «</w:t>
            </w:r>
            <w:proofErr w:type="spellStart"/>
            <w:r w:rsidRPr="00D4520E">
              <w:rPr>
                <w:sz w:val="18"/>
                <w:szCs w:val="18"/>
              </w:rPr>
              <w:t>Кутафинская</w:t>
            </w:r>
            <w:proofErr w:type="spellEnd"/>
            <w:r>
              <w:rPr>
                <w:sz w:val="27"/>
                <w:szCs w:val="27"/>
              </w:rPr>
              <w:t xml:space="preserve"> СОШ»</w:t>
            </w:r>
          </w:p>
        </w:tc>
        <w:tc>
          <w:tcPr>
            <w:tcW w:w="2269" w:type="dxa"/>
            <w:tcBorders>
              <w:top w:val="single" w:sz="4" w:space="0" w:color="auto"/>
              <w:left w:val="single" w:sz="4" w:space="0" w:color="auto"/>
              <w:bottom w:val="nil"/>
              <w:right w:val="single" w:sz="4" w:space="0" w:color="auto"/>
            </w:tcBorders>
            <w:shd w:val="clear" w:color="auto" w:fill="FFFFFF"/>
          </w:tcPr>
          <w:p w:rsidR="00F264AC" w:rsidRPr="00F264AC" w:rsidRDefault="00F264AC" w:rsidP="00F264AC">
            <w:pPr>
              <w:rPr>
                <w:rFonts w:ascii="Times New Roman" w:hAnsi="Times New Roman" w:cs="Times New Roman"/>
                <w:sz w:val="10"/>
                <w:szCs w:val="10"/>
              </w:rPr>
            </w:pPr>
          </w:p>
        </w:tc>
      </w:tr>
      <w:tr w:rsidR="00F264AC" w:rsidRPr="00F264AC" w:rsidTr="00F9223B">
        <w:trPr>
          <w:trHeight w:hRule="exact" w:val="1118"/>
          <w:jc w:val="center"/>
        </w:trPr>
        <w:tc>
          <w:tcPr>
            <w:tcW w:w="44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17</w:t>
            </w:r>
          </w:p>
        </w:tc>
        <w:tc>
          <w:tcPr>
            <w:tcW w:w="934"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январь</w:t>
            </w:r>
          </w:p>
        </w:tc>
        <w:tc>
          <w:tcPr>
            <w:tcW w:w="839" w:type="dxa"/>
            <w:tcBorders>
              <w:top w:val="single" w:sz="4" w:space="0" w:color="auto"/>
              <w:left w:val="single" w:sz="4" w:space="0" w:color="auto"/>
              <w:bottom w:val="nil"/>
              <w:right w:val="nil"/>
            </w:tcBorders>
            <w:shd w:val="clear" w:color="auto" w:fill="FFFFFF"/>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p>
        </w:tc>
        <w:tc>
          <w:tcPr>
            <w:tcW w:w="1415" w:type="dxa"/>
            <w:tcBorders>
              <w:top w:val="single" w:sz="4" w:space="0" w:color="auto"/>
              <w:left w:val="single" w:sz="4" w:space="0" w:color="auto"/>
              <w:bottom w:val="nil"/>
              <w:right w:val="nil"/>
            </w:tcBorders>
            <w:shd w:val="clear" w:color="auto" w:fill="FFFFFF"/>
          </w:tcPr>
          <w:p w:rsidR="00F264AC" w:rsidRPr="00F264AC" w:rsidRDefault="00F264AC" w:rsidP="00F264AC">
            <w:pPr>
              <w:jc w:val="center"/>
              <w:rPr>
                <w:rFonts w:ascii="Times New Roman" w:hAnsi="Times New Roman" w:cs="Times New Roman"/>
                <w:sz w:val="18"/>
                <w:szCs w:val="18"/>
              </w:rPr>
            </w:pPr>
          </w:p>
        </w:tc>
        <w:tc>
          <w:tcPr>
            <w:tcW w:w="106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120" w:line="21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дидактическая</w:t>
            </w:r>
          </w:p>
          <w:p w:rsidR="00F264AC" w:rsidRPr="00F264AC" w:rsidRDefault="00F264AC" w:rsidP="00F264AC">
            <w:pPr>
              <w:widowControl w:val="0"/>
              <w:spacing w:before="120" w:after="0" w:line="21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игра</w:t>
            </w:r>
          </w:p>
        </w:tc>
        <w:tc>
          <w:tcPr>
            <w:tcW w:w="709"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2</w:t>
            </w:r>
          </w:p>
        </w:tc>
        <w:tc>
          <w:tcPr>
            <w:tcW w:w="1701"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sz w:val="18"/>
                <w:szCs w:val="18"/>
              </w:rPr>
              <w:t>Кругосветное путешествие по материкам.</w:t>
            </w:r>
          </w:p>
        </w:tc>
        <w:tc>
          <w:tcPr>
            <w:tcW w:w="1276" w:type="dxa"/>
            <w:tcBorders>
              <w:top w:val="single" w:sz="4" w:space="0" w:color="auto"/>
              <w:left w:val="single" w:sz="4" w:space="0" w:color="auto"/>
              <w:bottom w:val="nil"/>
              <w:right w:val="nil"/>
            </w:tcBorders>
            <w:shd w:val="clear" w:color="auto" w:fill="FFFFFF"/>
          </w:tcPr>
          <w:p w:rsidR="00F264AC" w:rsidRPr="00F264AC" w:rsidRDefault="00D4520E" w:rsidP="00F264AC">
            <w:pPr>
              <w:widowControl w:val="0"/>
              <w:spacing w:after="0" w:line="259" w:lineRule="exact"/>
              <w:jc w:val="center"/>
              <w:rPr>
                <w:sz w:val="27"/>
                <w:szCs w:val="27"/>
              </w:rPr>
            </w:pPr>
            <w:r w:rsidRPr="00D4520E">
              <w:rPr>
                <w:sz w:val="18"/>
                <w:szCs w:val="18"/>
              </w:rPr>
              <w:t>МБОУ КР ОО «</w:t>
            </w:r>
            <w:proofErr w:type="spellStart"/>
            <w:r w:rsidRPr="00D4520E">
              <w:rPr>
                <w:sz w:val="18"/>
                <w:szCs w:val="18"/>
              </w:rPr>
              <w:t>Кутафинская</w:t>
            </w:r>
            <w:proofErr w:type="spellEnd"/>
            <w:r>
              <w:rPr>
                <w:sz w:val="27"/>
                <w:szCs w:val="27"/>
              </w:rPr>
              <w:t xml:space="preserve"> СОШ»</w:t>
            </w:r>
          </w:p>
        </w:tc>
        <w:tc>
          <w:tcPr>
            <w:tcW w:w="2269" w:type="dxa"/>
            <w:tcBorders>
              <w:top w:val="single" w:sz="4" w:space="0" w:color="auto"/>
              <w:left w:val="single" w:sz="4" w:space="0" w:color="auto"/>
              <w:bottom w:val="nil"/>
              <w:right w:val="single" w:sz="4" w:space="0" w:color="auto"/>
            </w:tcBorders>
            <w:shd w:val="clear" w:color="auto" w:fill="FFFFFF"/>
            <w:hideMark/>
          </w:tcPr>
          <w:p w:rsidR="00F264AC" w:rsidRPr="00F264AC" w:rsidRDefault="00F264AC" w:rsidP="00F264AC">
            <w:pPr>
              <w:rPr>
                <w:rFonts w:ascii="Times New Roman" w:hAnsi="Times New Roman" w:cs="Times New Roman"/>
                <w:sz w:val="18"/>
                <w:szCs w:val="18"/>
              </w:rPr>
            </w:pPr>
            <w:r w:rsidRPr="00F264AC">
              <w:rPr>
                <w:rFonts w:ascii="Times New Roman" w:hAnsi="Times New Roman" w:cs="Times New Roman"/>
                <w:sz w:val="18"/>
                <w:szCs w:val="18"/>
              </w:rPr>
              <w:t xml:space="preserve">Итоговая игра- </w:t>
            </w:r>
          </w:p>
          <w:p w:rsidR="00F264AC" w:rsidRPr="00F264AC" w:rsidRDefault="00F264AC" w:rsidP="00F264AC">
            <w:pPr>
              <w:rPr>
                <w:rFonts w:ascii="Times New Roman" w:hAnsi="Times New Roman" w:cs="Times New Roman"/>
                <w:sz w:val="18"/>
                <w:szCs w:val="18"/>
              </w:rPr>
            </w:pPr>
            <w:r w:rsidRPr="00F264AC">
              <w:rPr>
                <w:rFonts w:ascii="Times New Roman" w:hAnsi="Times New Roman" w:cs="Times New Roman"/>
                <w:sz w:val="18"/>
                <w:szCs w:val="18"/>
              </w:rPr>
              <w:t>путешествие.</w:t>
            </w:r>
          </w:p>
        </w:tc>
      </w:tr>
      <w:tr w:rsidR="00F264AC" w:rsidRPr="00F264AC" w:rsidTr="00F9223B">
        <w:trPr>
          <w:trHeight w:hRule="exact" w:val="1123"/>
          <w:jc w:val="center"/>
        </w:trPr>
        <w:tc>
          <w:tcPr>
            <w:tcW w:w="44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18</w:t>
            </w:r>
          </w:p>
        </w:tc>
        <w:tc>
          <w:tcPr>
            <w:tcW w:w="934"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январь</w:t>
            </w:r>
          </w:p>
        </w:tc>
        <w:tc>
          <w:tcPr>
            <w:tcW w:w="839" w:type="dxa"/>
            <w:tcBorders>
              <w:top w:val="single" w:sz="4" w:space="0" w:color="auto"/>
              <w:left w:val="single" w:sz="4" w:space="0" w:color="auto"/>
              <w:bottom w:val="nil"/>
              <w:right w:val="nil"/>
            </w:tcBorders>
            <w:shd w:val="clear" w:color="auto" w:fill="FFFFFF"/>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p>
        </w:tc>
        <w:tc>
          <w:tcPr>
            <w:tcW w:w="1415" w:type="dxa"/>
            <w:tcBorders>
              <w:top w:val="single" w:sz="4" w:space="0" w:color="auto"/>
              <w:left w:val="single" w:sz="4" w:space="0" w:color="auto"/>
              <w:bottom w:val="nil"/>
              <w:right w:val="nil"/>
            </w:tcBorders>
            <w:shd w:val="clear" w:color="auto" w:fill="FFFFFF"/>
          </w:tcPr>
          <w:p w:rsidR="00F264AC" w:rsidRPr="00F264AC" w:rsidRDefault="00F264AC" w:rsidP="00F264AC">
            <w:pPr>
              <w:jc w:val="center"/>
              <w:rPr>
                <w:rFonts w:ascii="Times New Roman" w:hAnsi="Times New Roman" w:cs="Times New Roman"/>
                <w:sz w:val="18"/>
                <w:szCs w:val="18"/>
              </w:rPr>
            </w:pPr>
          </w:p>
        </w:tc>
        <w:tc>
          <w:tcPr>
            <w:tcW w:w="106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комплексное</w:t>
            </w:r>
          </w:p>
        </w:tc>
        <w:tc>
          <w:tcPr>
            <w:tcW w:w="709"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2</w:t>
            </w:r>
          </w:p>
        </w:tc>
        <w:tc>
          <w:tcPr>
            <w:tcW w:w="1701"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50" w:lineRule="exact"/>
              <w:ind w:left="120"/>
              <w:jc w:val="center"/>
              <w:rPr>
                <w:rFonts w:ascii="Times New Roman" w:hAnsi="Times New Roman" w:cs="Times New Roman"/>
                <w:sz w:val="18"/>
                <w:szCs w:val="18"/>
              </w:rPr>
            </w:pPr>
            <w:r w:rsidRPr="00F264AC">
              <w:rPr>
                <w:rFonts w:ascii="Times New Roman" w:hAnsi="Times New Roman" w:cs="Times New Roman"/>
                <w:sz w:val="18"/>
                <w:szCs w:val="18"/>
              </w:rPr>
              <w:t>Круговорот воды в природе. Водные просторы.</w:t>
            </w:r>
          </w:p>
        </w:tc>
        <w:tc>
          <w:tcPr>
            <w:tcW w:w="1276" w:type="dxa"/>
            <w:tcBorders>
              <w:top w:val="single" w:sz="4" w:space="0" w:color="auto"/>
              <w:left w:val="single" w:sz="4" w:space="0" w:color="auto"/>
              <w:bottom w:val="nil"/>
              <w:right w:val="nil"/>
            </w:tcBorders>
            <w:shd w:val="clear" w:color="auto" w:fill="FFFFFF"/>
          </w:tcPr>
          <w:p w:rsidR="00F264AC" w:rsidRPr="00F264AC" w:rsidRDefault="00D4520E" w:rsidP="00F264AC">
            <w:pPr>
              <w:widowControl w:val="0"/>
              <w:spacing w:after="0" w:line="259" w:lineRule="exact"/>
              <w:jc w:val="center"/>
              <w:rPr>
                <w:sz w:val="27"/>
                <w:szCs w:val="27"/>
              </w:rPr>
            </w:pPr>
            <w:r w:rsidRPr="00D4520E">
              <w:rPr>
                <w:sz w:val="18"/>
                <w:szCs w:val="18"/>
              </w:rPr>
              <w:t>МБОУ КР ОО «</w:t>
            </w:r>
            <w:proofErr w:type="spellStart"/>
            <w:r w:rsidRPr="00D4520E">
              <w:rPr>
                <w:sz w:val="18"/>
                <w:szCs w:val="18"/>
              </w:rPr>
              <w:t>Кутафинская</w:t>
            </w:r>
            <w:proofErr w:type="spellEnd"/>
            <w:r>
              <w:rPr>
                <w:sz w:val="27"/>
                <w:szCs w:val="27"/>
              </w:rPr>
              <w:t xml:space="preserve"> СОШ»</w:t>
            </w:r>
          </w:p>
        </w:tc>
        <w:tc>
          <w:tcPr>
            <w:tcW w:w="2269" w:type="dxa"/>
            <w:tcBorders>
              <w:top w:val="single" w:sz="4" w:space="0" w:color="auto"/>
              <w:left w:val="single" w:sz="4" w:space="0" w:color="auto"/>
              <w:bottom w:val="nil"/>
              <w:right w:val="single" w:sz="4" w:space="0" w:color="auto"/>
            </w:tcBorders>
            <w:shd w:val="clear" w:color="auto" w:fill="FFFFFF"/>
          </w:tcPr>
          <w:p w:rsidR="00F264AC" w:rsidRPr="00F264AC" w:rsidRDefault="00F264AC" w:rsidP="00F264AC">
            <w:pPr>
              <w:rPr>
                <w:rFonts w:ascii="Times New Roman" w:hAnsi="Times New Roman" w:cs="Times New Roman"/>
                <w:sz w:val="10"/>
                <w:szCs w:val="10"/>
              </w:rPr>
            </w:pPr>
          </w:p>
        </w:tc>
      </w:tr>
      <w:tr w:rsidR="00F264AC" w:rsidRPr="00F264AC" w:rsidTr="00F9223B">
        <w:trPr>
          <w:trHeight w:hRule="exact" w:val="1128"/>
          <w:jc w:val="center"/>
        </w:trPr>
        <w:tc>
          <w:tcPr>
            <w:tcW w:w="440" w:type="dxa"/>
            <w:tcBorders>
              <w:top w:val="single" w:sz="4" w:space="0" w:color="auto"/>
              <w:left w:val="single" w:sz="4" w:space="0" w:color="auto"/>
              <w:bottom w:val="single" w:sz="4" w:space="0" w:color="auto"/>
              <w:right w:val="nil"/>
            </w:tcBorders>
            <w:shd w:val="clear" w:color="auto" w:fill="FFFFFF"/>
            <w:hideMark/>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19</w:t>
            </w:r>
          </w:p>
        </w:tc>
        <w:tc>
          <w:tcPr>
            <w:tcW w:w="934" w:type="dxa"/>
            <w:tcBorders>
              <w:top w:val="single" w:sz="4" w:space="0" w:color="auto"/>
              <w:left w:val="single" w:sz="4" w:space="0" w:color="auto"/>
              <w:bottom w:val="single" w:sz="4" w:space="0" w:color="auto"/>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январь</w:t>
            </w:r>
          </w:p>
        </w:tc>
        <w:tc>
          <w:tcPr>
            <w:tcW w:w="839" w:type="dxa"/>
            <w:tcBorders>
              <w:top w:val="single" w:sz="4" w:space="0" w:color="auto"/>
              <w:left w:val="single" w:sz="4" w:space="0" w:color="auto"/>
              <w:bottom w:val="single" w:sz="4" w:space="0" w:color="auto"/>
              <w:right w:val="nil"/>
            </w:tcBorders>
            <w:shd w:val="clear" w:color="auto" w:fill="FFFFFF"/>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p>
        </w:tc>
        <w:tc>
          <w:tcPr>
            <w:tcW w:w="1415" w:type="dxa"/>
            <w:tcBorders>
              <w:top w:val="single" w:sz="4" w:space="0" w:color="auto"/>
              <w:left w:val="single" w:sz="4" w:space="0" w:color="auto"/>
              <w:bottom w:val="single" w:sz="4" w:space="0" w:color="auto"/>
              <w:right w:val="nil"/>
            </w:tcBorders>
            <w:shd w:val="clear" w:color="auto" w:fill="FFFFFF"/>
          </w:tcPr>
          <w:p w:rsidR="00F264AC" w:rsidRPr="00F264AC" w:rsidRDefault="00F264AC" w:rsidP="00F264AC">
            <w:pPr>
              <w:jc w:val="center"/>
              <w:rPr>
                <w:rFonts w:ascii="Times New Roman" w:hAnsi="Times New Roman" w:cs="Times New Roman"/>
                <w:sz w:val="18"/>
                <w:szCs w:val="18"/>
              </w:rPr>
            </w:pPr>
          </w:p>
        </w:tc>
        <w:tc>
          <w:tcPr>
            <w:tcW w:w="1060" w:type="dxa"/>
            <w:tcBorders>
              <w:top w:val="single" w:sz="4" w:space="0" w:color="auto"/>
              <w:left w:val="single" w:sz="4" w:space="0" w:color="auto"/>
              <w:bottom w:val="single" w:sz="4" w:space="0" w:color="auto"/>
              <w:right w:val="nil"/>
            </w:tcBorders>
            <w:shd w:val="clear" w:color="auto" w:fill="FFFFFF"/>
            <w:hideMark/>
          </w:tcPr>
          <w:p w:rsidR="00F264AC" w:rsidRPr="00F264AC" w:rsidRDefault="00F264AC" w:rsidP="00F264AC">
            <w:pPr>
              <w:widowControl w:val="0"/>
              <w:spacing w:after="0" w:line="21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беседа</w:t>
            </w:r>
          </w:p>
        </w:tc>
        <w:tc>
          <w:tcPr>
            <w:tcW w:w="709" w:type="dxa"/>
            <w:tcBorders>
              <w:top w:val="single" w:sz="4" w:space="0" w:color="auto"/>
              <w:left w:val="single" w:sz="4" w:space="0" w:color="auto"/>
              <w:bottom w:val="single" w:sz="4" w:space="0" w:color="auto"/>
              <w:right w:val="nil"/>
            </w:tcBorders>
            <w:shd w:val="clear" w:color="auto" w:fill="FFFFFF"/>
            <w:hideMark/>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2</w:t>
            </w:r>
          </w:p>
        </w:tc>
        <w:tc>
          <w:tcPr>
            <w:tcW w:w="1701" w:type="dxa"/>
            <w:tcBorders>
              <w:top w:val="single" w:sz="4" w:space="0" w:color="auto"/>
              <w:left w:val="single" w:sz="4" w:space="0" w:color="auto"/>
              <w:bottom w:val="single" w:sz="4" w:space="0" w:color="auto"/>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Мы за чаем не скучаем. Тайна воздушного пузырька.</w:t>
            </w:r>
          </w:p>
        </w:tc>
        <w:tc>
          <w:tcPr>
            <w:tcW w:w="1276" w:type="dxa"/>
            <w:tcBorders>
              <w:top w:val="single" w:sz="4" w:space="0" w:color="auto"/>
              <w:left w:val="single" w:sz="4" w:space="0" w:color="auto"/>
              <w:bottom w:val="single" w:sz="4" w:space="0" w:color="auto"/>
              <w:right w:val="nil"/>
            </w:tcBorders>
            <w:shd w:val="clear" w:color="auto" w:fill="FFFFFF"/>
          </w:tcPr>
          <w:p w:rsidR="00F264AC" w:rsidRPr="00F264AC" w:rsidRDefault="00D4520E" w:rsidP="00F264AC">
            <w:pPr>
              <w:widowControl w:val="0"/>
              <w:spacing w:after="0" w:line="254" w:lineRule="exact"/>
              <w:jc w:val="center"/>
              <w:rPr>
                <w:sz w:val="27"/>
                <w:szCs w:val="27"/>
              </w:rPr>
            </w:pPr>
            <w:r w:rsidRPr="00D4520E">
              <w:rPr>
                <w:sz w:val="18"/>
                <w:szCs w:val="18"/>
              </w:rPr>
              <w:t>МБОУ КР ОО «</w:t>
            </w:r>
            <w:proofErr w:type="spellStart"/>
            <w:r w:rsidRPr="00D4520E">
              <w:rPr>
                <w:sz w:val="18"/>
                <w:szCs w:val="18"/>
              </w:rPr>
              <w:t>Кутафинская</w:t>
            </w:r>
            <w:proofErr w:type="spellEnd"/>
            <w:r>
              <w:rPr>
                <w:sz w:val="27"/>
                <w:szCs w:val="27"/>
              </w:rPr>
              <w:t xml:space="preserve"> СОШ»</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F264AC" w:rsidRPr="00F264AC" w:rsidRDefault="00F264AC" w:rsidP="00F264AC">
            <w:pPr>
              <w:rPr>
                <w:rFonts w:ascii="Times New Roman" w:hAnsi="Times New Roman" w:cs="Times New Roman"/>
                <w:sz w:val="10"/>
                <w:szCs w:val="10"/>
              </w:rPr>
            </w:pPr>
          </w:p>
        </w:tc>
      </w:tr>
      <w:tr w:rsidR="00F264AC" w:rsidRPr="00F264AC" w:rsidTr="00F9223B">
        <w:trPr>
          <w:trHeight w:hRule="exact" w:val="725"/>
          <w:jc w:val="center"/>
        </w:trPr>
        <w:tc>
          <w:tcPr>
            <w:tcW w:w="44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20</w:t>
            </w:r>
          </w:p>
        </w:tc>
        <w:tc>
          <w:tcPr>
            <w:tcW w:w="934"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январь</w:t>
            </w:r>
          </w:p>
        </w:tc>
        <w:tc>
          <w:tcPr>
            <w:tcW w:w="839" w:type="dxa"/>
            <w:tcBorders>
              <w:top w:val="single" w:sz="4" w:space="0" w:color="auto"/>
              <w:left w:val="single" w:sz="4" w:space="0" w:color="auto"/>
              <w:bottom w:val="nil"/>
              <w:right w:val="nil"/>
            </w:tcBorders>
            <w:shd w:val="clear" w:color="auto" w:fill="FFFFFF"/>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p>
        </w:tc>
        <w:tc>
          <w:tcPr>
            <w:tcW w:w="1415" w:type="dxa"/>
            <w:tcBorders>
              <w:top w:val="single" w:sz="4" w:space="0" w:color="auto"/>
              <w:left w:val="single" w:sz="4" w:space="0" w:color="auto"/>
              <w:bottom w:val="nil"/>
              <w:right w:val="nil"/>
            </w:tcBorders>
            <w:shd w:val="clear" w:color="auto" w:fill="FFFFFF"/>
          </w:tcPr>
          <w:p w:rsidR="00F264AC" w:rsidRPr="00F264AC" w:rsidRDefault="00F264AC" w:rsidP="00F264AC">
            <w:pPr>
              <w:jc w:val="center"/>
              <w:rPr>
                <w:rFonts w:ascii="Times New Roman" w:hAnsi="Times New Roman" w:cs="Times New Roman"/>
                <w:sz w:val="18"/>
                <w:szCs w:val="18"/>
              </w:rPr>
            </w:pPr>
          </w:p>
        </w:tc>
        <w:tc>
          <w:tcPr>
            <w:tcW w:w="106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игра - викторина</w:t>
            </w:r>
          </w:p>
        </w:tc>
        <w:tc>
          <w:tcPr>
            <w:tcW w:w="709"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2</w:t>
            </w:r>
          </w:p>
        </w:tc>
        <w:tc>
          <w:tcPr>
            <w:tcW w:w="1701"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color w:val="000000"/>
                <w:sz w:val="18"/>
                <w:szCs w:val="18"/>
                <w:shd w:val="clear" w:color="auto" w:fill="FFFFFF"/>
              </w:rPr>
            </w:pPr>
            <w:r w:rsidRPr="00F264AC">
              <w:rPr>
                <w:rFonts w:ascii="Times New Roman" w:hAnsi="Times New Roman" w:cs="Times New Roman"/>
                <w:color w:val="000000"/>
                <w:sz w:val="18"/>
                <w:szCs w:val="18"/>
                <w:shd w:val="clear" w:color="auto" w:fill="FFFFFF"/>
              </w:rPr>
              <w:t xml:space="preserve">Воздух и его свойства. Откуда </w:t>
            </w:r>
          </w:p>
          <w:p w:rsidR="00F264AC" w:rsidRPr="00F264AC" w:rsidRDefault="00F264AC" w:rsidP="00F264AC">
            <w:pPr>
              <w:widowControl w:val="0"/>
              <w:spacing w:after="0" w:line="210" w:lineRule="exact"/>
              <w:ind w:left="120"/>
              <w:jc w:val="center"/>
              <w:rPr>
                <w:sz w:val="27"/>
                <w:szCs w:val="27"/>
              </w:rPr>
            </w:pPr>
            <w:r w:rsidRPr="00F264AC">
              <w:rPr>
                <w:rFonts w:ascii="Times New Roman" w:hAnsi="Times New Roman" w:cs="Times New Roman"/>
                <w:color w:val="000000"/>
                <w:sz w:val="18"/>
                <w:szCs w:val="18"/>
                <w:shd w:val="clear" w:color="auto" w:fill="FFFFFF"/>
              </w:rPr>
              <w:t>прилетел ветер.</w:t>
            </w:r>
          </w:p>
        </w:tc>
        <w:tc>
          <w:tcPr>
            <w:tcW w:w="1276" w:type="dxa"/>
            <w:tcBorders>
              <w:top w:val="single" w:sz="4" w:space="0" w:color="auto"/>
              <w:left w:val="single" w:sz="4" w:space="0" w:color="auto"/>
              <w:bottom w:val="nil"/>
              <w:right w:val="nil"/>
            </w:tcBorders>
            <w:shd w:val="clear" w:color="auto" w:fill="FFFFFF"/>
          </w:tcPr>
          <w:p w:rsidR="00F264AC" w:rsidRPr="00F264AC" w:rsidRDefault="00D4520E" w:rsidP="00F264AC">
            <w:pPr>
              <w:widowControl w:val="0"/>
              <w:spacing w:after="0" w:line="259" w:lineRule="exact"/>
              <w:jc w:val="center"/>
              <w:rPr>
                <w:sz w:val="27"/>
                <w:szCs w:val="27"/>
              </w:rPr>
            </w:pPr>
            <w:r w:rsidRPr="00D4520E">
              <w:rPr>
                <w:sz w:val="18"/>
                <w:szCs w:val="18"/>
              </w:rPr>
              <w:t>МБОУ КР ОО «</w:t>
            </w:r>
            <w:proofErr w:type="spellStart"/>
            <w:r w:rsidRPr="00D4520E">
              <w:rPr>
                <w:sz w:val="18"/>
                <w:szCs w:val="18"/>
              </w:rPr>
              <w:t>Кутафинская</w:t>
            </w:r>
            <w:proofErr w:type="spellEnd"/>
            <w:r>
              <w:rPr>
                <w:sz w:val="27"/>
                <w:szCs w:val="27"/>
              </w:rPr>
              <w:t xml:space="preserve"> СОШ»</w:t>
            </w:r>
          </w:p>
        </w:tc>
        <w:tc>
          <w:tcPr>
            <w:tcW w:w="2269" w:type="dxa"/>
            <w:tcBorders>
              <w:top w:val="single" w:sz="4" w:space="0" w:color="auto"/>
              <w:left w:val="single" w:sz="4" w:space="0" w:color="auto"/>
              <w:bottom w:val="nil"/>
              <w:right w:val="single" w:sz="4" w:space="0" w:color="auto"/>
            </w:tcBorders>
            <w:shd w:val="clear" w:color="auto" w:fill="FFFFFF"/>
          </w:tcPr>
          <w:p w:rsidR="00F264AC" w:rsidRPr="00F264AC" w:rsidRDefault="00F264AC" w:rsidP="00F264AC">
            <w:pPr>
              <w:rPr>
                <w:rFonts w:ascii="Times New Roman" w:hAnsi="Times New Roman" w:cs="Times New Roman"/>
                <w:sz w:val="10"/>
                <w:szCs w:val="10"/>
              </w:rPr>
            </w:pPr>
          </w:p>
        </w:tc>
      </w:tr>
      <w:tr w:rsidR="00F264AC" w:rsidRPr="00F264AC" w:rsidTr="00F9223B">
        <w:trPr>
          <w:trHeight w:hRule="exact" w:val="639"/>
          <w:jc w:val="center"/>
        </w:trPr>
        <w:tc>
          <w:tcPr>
            <w:tcW w:w="44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21</w:t>
            </w:r>
          </w:p>
        </w:tc>
        <w:tc>
          <w:tcPr>
            <w:tcW w:w="934"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январь</w:t>
            </w:r>
          </w:p>
        </w:tc>
        <w:tc>
          <w:tcPr>
            <w:tcW w:w="839" w:type="dxa"/>
            <w:tcBorders>
              <w:top w:val="single" w:sz="4" w:space="0" w:color="auto"/>
              <w:left w:val="single" w:sz="4" w:space="0" w:color="auto"/>
              <w:bottom w:val="nil"/>
              <w:right w:val="nil"/>
            </w:tcBorders>
            <w:shd w:val="clear" w:color="auto" w:fill="FFFFFF"/>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p>
        </w:tc>
        <w:tc>
          <w:tcPr>
            <w:tcW w:w="1415" w:type="dxa"/>
            <w:tcBorders>
              <w:top w:val="single" w:sz="4" w:space="0" w:color="auto"/>
              <w:left w:val="single" w:sz="4" w:space="0" w:color="auto"/>
              <w:bottom w:val="nil"/>
              <w:right w:val="nil"/>
            </w:tcBorders>
            <w:shd w:val="clear" w:color="auto" w:fill="FFFFFF"/>
          </w:tcPr>
          <w:p w:rsidR="00F264AC" w:rsidRPr="00F264AC" w:rsidRDefault="00F264AC" w:rsidP="00F264AC">
            <w:pPr>
              <w:jc w:val="center"/>
              <w:rPr>
                <w:rFonts w:ascii="Times New Roman" w:hAnsi="Times New Roman" w:cs="Times New Roman"/>
                <w:sz w:val="18"/>
                <w:szCs w:val="18"/>
              </w:rPr>
            </w:pPr>
          </w:p>
        </w:tc>
        <w:tc>
          <w:tcPr>
            <w:tcW w:w="106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120" w:line="21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беседа-</w:t>
            </w:r>
          </w:p>
          <w:p w:rsidR="00F264AC" w:rsidRPr="00F264AC" w:rsidRDefault="00F264AC" w:rsidP="00F264AC">
            <w:pPr>
              <w:widowControl w:val="0"/>
              <w:spacing w:before="120" w:after="0" w:line="21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рассуждение</w:t>
            </w:r>
          </w:p>
        </w:tc>
        <w:tc>
          <w:tcPr>
            <w:tcW w:w="709"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2</w:t>
            </w:r>
          </w:p>
        </w:tc>
        <w:tc>
          <w:tcPr>
            <w:tcW w:w="1701"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54"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Времена года.</w:t>
            </w:r>
          </w:p>
        </w:tc>
        <w:tc>
          <w:tcPr>
            <w:tcW w:w="1276" w:type="dxa"/>
            <w:tcBorders>
              <w:top w:val="single" w:sz="4" w:space="0" w:color="auto"/>
              <w:left w:val="single" w:sz="4" w:space="0" w:color="auto"/>
              <w:bottom w:val="nil"/>
              <w:right w:val="nil"/>
            </w:tcBorders>
            <w:shd w:val="clear" w:color="auto" w:fill="FFFFFF"/>
          </w:tcPr>
          <w:p w:rsidR="00F264AC" w:rsidRPr="00F264AC" w:rsidRDefault="00D4520E" w:rsidP="00F264AC">
            <w:pPr>
              <w:widowControl w:val="0"/>
              <w:spacing w:after="0" w:line="254" w:lineRule="exact"/>
              <w:jc w:val="center"/>
              <w:rPr>
                <w:sz w:val="27"/>
                <w:szCs w:val="27"/>
              </w:rPr>
            </w:pPr>
            <w:r w:rsidRPr="00D4520E">
              <w:rPr>
                <w:sz w:val="18"/>
                <w:szCs w:val="18"/>
              </w:rPr>
              <w:t>МБОУ КР ОО «</w:t>
            </w:r>
            <w:proofErr w:type="spellStart"/>
            <w:r w:rsidRPr="00D4520E">
              <w:rPr>
                <w:sz w:val="18"/>
                <w:szCs w:val="18"/>
              </w:rPr>
              <w:t>Кутафинская</w:t>
            </w:r>
            <w:proofErr w:type="spellEnd"/>
            <w:r>
              <w:rPr>
                <w:sz w:val="27"/>
                <w:szCs w:val="27"/>
              </w:rPr>
              <w:t xml:space="preserve"> СОШ»</w:t>
            </w:r>
          </w:p>
        </w:tc>
        <w:tc>
          <w:tcPr>
            <w:tcW w:w="2269" w:type="dxa"/>
            <w:tcBorders>
              <w:top w:val="single" w:sz="4" w:space="0" w:color="auto"/>
              <w:left w:val="single" w:sz="4" w:space="0" w:color="auto"/>
              <w:bottom w:val="nil"/>
              <w:right w:val="single" w:sz="4" w:space="0" w:color="auto"/>
            </w:tcBorders>
            <w:shd w:val="clear" w:color="auto" w:fill="FFFFFF"/>
          </w:tcPr>
          <w:p w:rsidR="00F264AC" w:rsidRPr="00F264AC" w:rsidRDefault="00F264AC" w:rsidP="00F264AC">
            <w:pPr>
              <w:rPr>
                <w:rFonts w:ascii="Times New Roman" w:hAnsi="Times New Roman" w:cs="Times New Roman"/>
                <w:sz w:val="10"/>
                <w:szCs w:val="10"/>
              </w:rPr>
            </w:pPr>
          </w:p>
        </w:tc>
      </w:tr>
      <w:tr w:rsidR="00F264AC" w:rsidRPr="00F264AC" w:rsidTr="00F9223B">
        <w:trPr>
          <w:trHeight w:hRule="exact" w:val="1118"/>
          <w:jc w:val="center"/>
        </w:trPr>
        <w:tc>
          <w:tcPr>
            <w:tcW w:w="44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22</w:t>
            </w:r>
          </w:p>
        </w:tc>
        <w:tc>
          <w:tcPr>
            <w:tcW w:w="934"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февраль</w:t>
            </w:r>
          </w:p>
        </w:tc>
        <w:tc>
          <w:tcPr>
            <w:tcW w:w="839" w:type="dxa"/>
            <w:tcBorders>
              <w:top w:val="single" w:sz="4" w:space="0" w:color="auto"/>
              <w:left w:val="single" w:sz="4" w:space="0" w:color="auto"/>
              <w:bottom w:val="nil"/>
              <w:right w:val="nil"/>
            </w:tcBorders>
            <w:shd w:val="clear" w:color="auto" w:fill="FFFFFF"/>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p>
        </w:tc>
        <w:tc>
          <w:tcPr>
            <w:tcW w:w="1415" w:type="dxa"/>
            <w:tcBorders>
              <w:top w:val="single" w:sz="4" w:space="0" w:color="auto"/>
              <w:left w:val="single" w:sz="4" w:space="0" w:color="auto"/>
              <w:bottom w:val="nil"/>
              <w:right w:val="nil"/>
            </w:tcBorders>
            <w:shd w:val="clear" w:color="auto" w:fill="FFFFFF"/>
          </w:tcPr>
          <w:p w:rsidR="00F264AC" w:rsidRPr="00F264AC" w:rsidRDefault="00F264AC" w:rsidP="00F264AC">
            <w:pPr>
              <w:jc w:val="center"/>
              <w:rPr>
                <w:rFonts w:ascii="Times New Roman" w:hAnsi="Times New Roman" w:cs="Times New Roman"/>
                <w:sz w:val="18"/>
                <w:szCs w:val="18"/>
              </w:rPr>
            </w:pPr>
          </w:p>
        </w:tc>
        <w:tc>
          <w:tcPr>
            <w:tcW w:w="106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поисковая беседа</w:t>
            </w:r>
          </w:p>
        </w:tc>
        <w:tc>
          <w:tcPr>
            <w:tcW w:w="709"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2</w:t>
            </w:r>
          </w:p>
        </w:tc>
        <w:tc>
          <w:tcPr>
            <w:tcW w:w="1701"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54"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Слава хлебу на столе. Кормят, одевают, радуют.</w:t>
            </w:r>
          </w:p>
        </w:tc>
        <w:tc>
          <w:tcPr>
            <w:tcW w:w="1276" w:type="dxa"/>
            <w:tcBorders>
              <w:top w:val="single" w:sz="4" w:space="0" w:color="auto"/>
              <w:left w:val="single" w:sz="4" w:space="0" w:color="auto"/>
              <w:bottom w:val="nil"/>
              <w:right w:val="nil"/>
            </w:tcBorders>
            <w:shd w:val="clear" w:color="auto" w:fill="FFFFFF"/>
          </w:tcPr>
          <w:p w:rsidR="00F264AC" w:rsidRPr="00F264AC" w:rsidRDefault="00D4520E" w:rsidP="00F264AC">
            <w:pPr>
              <w:widowControl w:val="0"/>
              <w:spacing w:after="0" w:line="259" w:lineRule="exact"/>
              <w:jc w:val="center"/>
              <w:rPr>
                <w:sz w:val="27"/>
                <w:szCs w:val="27"/>
              </w:rPr>
            </w:pPr>
            <w:r w:rsidRPr="00D4520E">
              <w:rPr>
                <w:sz w:val="18"/>
                <w:szCs w:val="18"/>
              </w:rPr>
              <w:t>МБОУ КР ОО «</w:t>
            </w:r>
            <w:proofErr w:type="spellStart"/>
            <w:r w:rsidRPr="00D4520E">
              <w:rPr>
                <w:sz w:val="18"/>
                <w:szCs w:val="18"/>
              </w:rPr>
              <w:t>Кутафинская</w:t>
            </w:r>
            <w:proofErr w:type="spellEnd"/>
            <w:r>
              <w:rPr>
                <w:sz w:val="27"/>
                <w:szCs w:val="27"/>
              </w:rPr>
              <w:t xml:space="preserve"> СОШ»</w:t>
            </w:r>
          </w:p>
        </w:tc>
        <w:tc>
          <w:tcPr>
            <w:tcW w:w="2269" w:type="dxa"/>
            <w:tcBorders>
              <w:top w:val="single" w:sz="4" w:space="0" w:color="auto"/>
              <w:left w:val="single" w:sz="4" w:space="0" w:color="auto"/>
              <w:bottom w:val="nil"/>
              <w:right w:val="single" w:sz="4" w:space="0" w:color="auto"/>
            </w:tcBorders>
            <w:shd w:val="clear" w:color="auto" w:fill="FFFFFF"/>
          </w:tcPr>
          <w:p w:rsidR="00F264AC" w:rsidRPr="00F264AC" w:rsidRDefault="00F264AC" w:rsidP="00F264AC">
            <w:pPr>
              <w:rPr>
                <w:rFonts w:ascii="Times New Roman" w:hAnsi="Times New Roman" w:cs="Times New Roman"/>
                <w:sz w:val="10"/>
                <w:szCs w:val="10"/>
              </w:rPr>
            </w:pPr>
          </w:p>
        </w:tc>
      </w:tr>
      <w:tr w:rsidR="00F264AC" w:rsidRPr="00F264AC" w:rsidTr="00F9223B">
        <w:trPr>
          <w:trHeight w:hRule="exact" w:val="735"/>
          <w:jc w:val="center"/>
        </w:trPr>
        <w:tc>
          <w:tcPr>
            <w:tcW w:w="44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23</w:t>
            </w:r>
          </w:p>
        </w:tc>
        <w:tc>
          <w:tcPr>
            <w:tcW w:w="934"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февраль</w:t>
            </w:r>
          </w:p>
        </w:tc>
        <w:tc>
          <w:tcPr>
            <w:tcW w:w="839" w:type="dxa"/>
            <w:tcBorders>
              <w:top w:val="single" w:sz="4" w:space="0" w:color="auto"/>
              <w:left w:val="single" w:sz="4" w:space="0" w:color="auto"/>
              <w:bottom w:val="nil"/>
              <w:right w:val="nil"/>
            </w:tcBorders>
            <w:shd w:val="clear" w:color="auto" w:fill="FFFFFF"/>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p>
        </w:tc>
        <w:tc>
          <w:tcPr>
            <w:tcW w:w="1415" w:type="dxa"/>
            <w:tcBorders>
              <w:top w:val="single" w:sz="4" w:space="0" w:color="auto"/>
              <w:left w:val="single" w:sz="4" w:space="0" w:color="auto"/>
              <w:bottom w:val="nil"/>
              <w:right w:val="nil"/>
            </w:tcBorders>
            <w:shd w:val="clear" w:color="auto" w:fill="FFFFFF"/>
          </w:tcPr>
          <w:p w:rsidR="00F264AC" w:rsidRPr="00F264AC" w:rsidRDefault="00F264AC" w:rsidP="00F264AC">
            <w:pPr>
              <w:jc w:val="center"/>
              <w:rPr>
                <w:rFonts w:ascii="Times New Roman" w:hAnsi="Times New Roman" w:cs="Times New Roman"/>
                <w:sz w:val="18"/>
                <w:szCs w:val="18"/>
              </w:rPr>
            </w:pPr>
          </w:p>
        </w:tc>
        <w:tc>
          <w:tcPr>
            <w:tcW w:w="106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5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рассказ - презен</w:t>
            </w:r>
            <w:r w:rsidRPr="00F264AC">
              <w:rPr>
                <w:rFonts w:ascii="Times New Roman" w:hAnsi="Times New Roman" w:cs="Times New Roman"/>
                <w:color w:val="000000"/>
                <w:sz w:val="18"/>
                <w:szCs w:val="18"/>
                <w:shd w:val="clear" w:color="auto" w:fill="FFFFFF"/>
              </w:rPr>
              <w:softHyphen/>
              <w:t>тация</w:t>
            </w:r>
          </w:p>
        </w:tc>
        <w:tc>
          <w:tcPr>
            <w:tcW w:w="709"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2</w:t>
            </w:r>
          </w:p>
        </w:tc>
        <w:tc>
          <w:tcPr>
            <w:tcW w:w="1701"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54"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Откуда пришли домашние животные.</w:t>
            </w:r>
          </w:p>
        </w:tc>
        <w:tc>
          <w:tcPr>
            <w:tcW w:w="1276" w:type="dxa"/>
            <w:tcBorders>
              <w:top w:val="single" w:sz="4" w:space="0" w:color="auto"/>
              <w:left w:val="single" w:sz="4" w:space="0" w:color="auto"/>
              <w:bottom w:val="nil"/>
              <w:right w:val="nil"/>
            </w:tcBorders>
            <w:shd w:val="clear" w:color="auto" w:fill="FFFFFF"/>
          </w:tcPr>
          <w:p w:rsidR="00F264AC" w:rsidRPr="00F264AC" w:rsidRDefault="00D4520E" w:rsidP="00F264AC">
            <w:pPr>
              <w:widowControl w:val="0"/>
              <w:spacing w:after="0" w:line="259" w:lineRule="exact"/>
              <w:jc w:val="center"/>
              <w:rPr>
                <w:sz w:val="27"/>
                <w:szCs w:val="27"/>
              </w:rPr>
            </w:pPr>
            <w:r w:rsidRPr="00D4520E">
              <w:rPr>
                <w:sz w:val="18"/>
                <w:szCs w:val="18"/>
              </w:rPr>
              <w:t>МБОУ КР ОО «</w:t>
            </w:r>
            <w:proofErr w:type="spellStart"/>
            <w:r w:rsidRPr="00D4520E">
              <w:rPr>
                <w:sz w:val="18"/>
                <w:szCs w:val="18"/>
              </w:rPr>
              <w:t>Кутафинская</w:t>
            </w:r>
            <w:proofErr w:type="spellEnd"/>
            <w:r>
              <w:rPr>
                <w:sz w:val="27"/>
                <w:szCs w:val="27"/>
              </w:rPr>
              <w:t xml:space="preserve"> СОШ»</w:t>
            </w:r>
          </w:p>
        </w:tc>
        <w:tc>
          <w:tcPr>
            <w:tcW w:w="2269" w:type="dxa"/>
            <w:tcBorders>
              <w:top w:val="single" w:sz="4" w:space="0" w:color="auto"/>
              <w:left w:val="single" w:sz="4" w:space="0" w:color="auto"/>
              <w:bottom w:val="nil"/>
              <w:right w:val="single" w:sz="4" w:space="0" w:color="auto"/>
            </w:tcBorders>
            <w:shd w:val="clear" w:color="auto" w:fill="FFFFFF"/>
          </w:tcPr>
          <w:p w:rsidR="00F264AC" w:rsidRPr="00F264AC" w:rsidRDefault="00F264AC" w:rsidP="00F264AC">
            <w:pPr>
              <w:rPr>
                <w:rFonts w:ascii="Times New Roman" w:hAnsi="Times New Roman" w:cs="Times New Roman"/>
                <w:sz w:val="10"/>
                <w:szCs w:val="10"/>
              </w:rPr>
            </w:pPr>
          </w:p>
        </w:tc>
      </w:tr>
      <w:tr w:rsidR="00F264AC" w:rsidRPr="00F264AC" w:rsidTr="00F9223B">
        <w:trPr>
          <w:trHeight w:hRule="exact" w:val="1123"/>
          <w:jc w:val="center"/>
        </w:trPr>
        <w:tc>
          <w:tcPr>
            <w:tcW w:w="44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24</w:t>
            </w:r>
          </w:p>
        </w:tc>
        <w:tc>
          <w:tcPr>
            <w:tcW w:w="934"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февраль</w:t>
            </w:r>
          </w:p>
        </w:tc>
        <w:tc>
          <w:tcPr>
            <w:tcW w:w="839" w:type="dxa"/>
            <w:tcBorders>
              <w:top w:val="single" w:sz="4" w:space="0" w:color="auto"/>
              <w:left w:val="single" w:sz="4" w:space="0" w:color="auto"/>
              <w:bottom w:val="nil"/>
              <w:right w:val="nil"/>
            </w:tcBorders>
            <w:shd w:val="clear" w:color="auto" w:fill="FFFFFF"/>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p>
        </w:tc>
        <w:tc>
          <w:tcPr>
            <w:tcW w:w="1415" w:type="dxa"/>
            <w:tcBorders>
              <w:top w:val="single" w:sz="4" w:space="0" w:color="auto"/>
              <w:left w:val="single" w:sz="4" w:space="0" w:color="auto"/>
              <w:bottom w:val="nil"/>
              <w:right w:val="nil"/>
            </w:tcBorders>
            <w:shd w:val="clear" w:color="auto" w:fill="FFFFFF"/>
          </w:tcPr>
          <w:p w:rsidR="00F264AC" w:rsidRPr="00F264AC" w:rsidRDefault="00F264AC" w:rsidP="00F264AC">
            <w:pPr>
              <w:jc w:val="center"/>
              <w:rPr>
                <w:rFonts w:ascii="Times New Roman" w:hAnsi="Times New Roman" w:cs="Times New Roman"/>
                <w:sz w:val="18"/>
                <w:szCs w:val="18"/>
              </w:rPr>
            </w:pPr>
          </w:p>
        </w:tc>
        <w:tc>
          <w:tcPr>
            <w:tcW w:w="106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45"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комплексное за</w:t>
            </w:r>
            <w:r w:rsidRPr="00F264AC">
              <w:rPr>
                <w:rFonts w:ascii="Times New Roman" w:hAnsi="Times New Roman" w:cs="Times New Roman"/>
                <w:color w:val="000000"/>
                <w:sz w:val="18"/>
                <w:szCs w:val="18"/>
                <w:shd w:val="clear" w:color="auto" w:fill="FFFFFF"/>
              </w:rPr>
              <w:softHyphen/>
              <w:t>нятие</w:t>
            </w:r>
          </w:p>
        </w:tc>
        <w:tc>
          <w:tcPr>
            <w:tcW w:w="709"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2</w:t>
            </w:r>
          </w:p>
        </w:tc>
        <w:tc>
          <w:tcPr>
            <w:tcW w:w="1701"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5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Уход за комнатными растениями в разные периоды.</w:t>
            </w:r>
          </w:p>
        </w:tc>
        <w:tc>
          <w:tcPr>
            <w:tcW w:w="1276" w:type="dxa"/>
            <w:tcBorders>
              <w:top w:val="single" w:sz="4" w:space="0" w:color="auto"/>
              <w:left w:val="single" w:sz="4" w:space="0" w:color="auto"/>
              <w:bottom w:val="nil"/>
              <w:right w:val="nil"/>
            </w:tcBorders>
            <w:shd w:val="clear" w:color="auto" w:fill="FFFFFF"/>
          </w:tcPr>
          <w:p w:rsidR="00F264AC" w:rsidRPr="00F264AC" w:rsidRDefault="00D4520E" w:rsidP="00F264AC">
            <w:pPr>
              <w:widowControl w:val="0"/>
              <w:spacing w:after="0" w:line="254" w:lineRule="exact"/>
              <w:jc w:val="center"/>
              <w:rPr>
                <w:sz w:val="27"/>
                <w:szCs w:val="27"/>
              </w:rPr>
            </w:pPr>
            <w:r w:rsidRPr="00D4520E">
              <w:rPr>
                <w:sz w:val="18"/>
                <w:szCs w:val="18"/>
              </w:rPr>
              <w:t>МБОУ КР ОО «</w:t>
            </w:r>
            <w:proofErr w:type="spellStart"/>
            <w:r w:rsidRPr="00D4520E">
              <w:rPr>
                <w:sz w:val="18"/>
                <w:szCs w:val="18"/>
              </w:rPr>
              <w:t>Кутафинская</w:t>
            </w:r>
            <w:proofErr w:type="spellEnd"/>
            <w:r>
              <w:rPr>
                <w:sz w:val="27"/>
                <w:szCs w:val="27"/>
              </w:rPr>
              <w:t xml:space="preserve"> СОШ»</w:t>
            </w:r>
          </w:p>
        </w:tc>
        <w:tc>
          <w:tcPr>
            <w:tcW w:w="2269" w:type="dxa"/>
            <w:tcBorders>
              <w:top w:val="single" w:sz="4" w:space="0" w:color="auto"/>
              <w:left w:val="single" w:sz="4" w:space="0" w:color="auto"/>
              <w:bottom w:val="nil"/>
              <w:right w:val="single" w:sz="4" w:space="0" w:color="auto"/>
            </w:tcBorders>
            <w:shd w:val="clear" w:color="auto" w:fill="FFFFFF"/>
          </w:tcPr>
          <w:p w:rsidR="00F264AC" w:rsidRPr="00F264AC" w:rsidRDefault="00F264AC" w:rsidP="00F264AC">
            <w:pPr>
              <w:rPr>
                <w:rFonts w:ascii="Times New Roman" w:hAnsi="Times New Roman" w:cs="Times New Roman"/>
                <w:sz w:val="10"/>
                <w:szCs w:val="10"/>
              </w:rPr>
            </w:pPr>
          </w:p>
        </w:tc>
      </w:tr>
      <w:tr w:rsidR="00F264AC" w:rsidRPr="00F264AC" w:rsidTr="00F9223B">
        <w:trPr>
          <w:trHeight w:hRule="exact" w:val="719"/>
          <w:jc w:val="center"/>
        </w:trPr>
        <w:tc>
          <w:tcPr>
            <w:tcW w:w="44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25</w:t>
            </w:r>
          </w:p>
        </w:tc>
        <w:tc>
          <w:tcPr>
            <w:tcW w:w="934"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февраль</w:t>
            </w:r>
          </w:p>
        </w:tc>
        <w:tc>
          <w:tcPr>
            <w:tcW w:w="839" w:type="dxa"/>
            <w:tcBorders>
              <w:top w:val="single" w:sz="4" w:space="0" w:color="auto"/>
              <w:left w:val="single" w:sz="4" w:space="0" w:color="auto"/>
              <w:bottom w:val="nil"/>
              <w:right w:val="nil"/>
            </w:tcBorders>
            <w:shd w:val="clear" w:color="auto" w:fill="FFFFFF"/>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p>
        </w:tc>
        <w:tc>
          <w:tcPr>
            <w:tcW w:w="1415" w:type="dxa"/>
            <w:tcBorders>
              <w:top w:val="single" w:sz="4" w:space="0" w:color="auto"/>
              <w:left w:val="single" w:sz="4" w:space="0" w:color="auto"/>
              <w:bottom w:val="nil"/>
              <w:right w:val="nil"/>
            </w:tcBorders>
            <w:shd w:val="clear" w:color="auto" w:fill="FFFFFF"/>
          </w:tcPr>
          <w:p w:rsidR="00F264AC" w:rsidRPr="00F264AC" w:rsidRDefault="00F264AC" w:rsidP="00F264AC">
            <w:pPr>
              <w:jc w:val="center"/>
              <w:rPr>
                <w:rFonts w:ascii="Times New Roman" w:hAnsi="Times New Roman" w:cs="Times New Roman"/>
                <w:sz w:val="18"/>
                <w:szCs w:val="18"/>
              </w:rPr>
            </w:pPr>
          </w:p>
        </w:tc>
        <w:tc>
          <w:tcPr>
            <w:tcW w:w="106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5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беседа с элемен</w:t>
            </w:r>
            <w:r w:rsidRPr="00F264AC">
              <w:rPr>
                <w:rFonts w:ascii="Times New Roman" w:hAnsi="Times New Roman" w:cs="Times New Roman"/>
                <w:color w:val="000000"/>
                <w:sz w:val="18"/>
                <w:szCs w:val="18"/>
                <w:shd w:val="clear" w:color="auto" w:fill="FFFFFF"/>
              </w:rPr>
              <w:softHyphen/>
              <w:t>тами</w:t>
            </w:r>
          </w:p>
        </w:tc>
        <w:tc>
          <w:tcPr>
            <w:tcW w:w="709"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2</w:t>
            </w:r>
          </w:p>
        </w:tc>
        <w:tc>
          <w:tcPr>
            <w:tcW w:w="1701"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Мы в ответе за тех, кого приручаем.</w:t>
            </w:r>
          </w:p>
        </w:tc>
        <w:tc>
          <w:tcPr>
            <w:tcW w:w="1276" w:type="dxa"/>
            <w:tcBorders>
              <w:top w:val="single" w:sz="4" w:space="0" w:color="auto"/>
              <w:left w:val="single" w:sz="4" w:space="0" w:color="auto"/>
              <w:bottom w:val="nil"/>
              <w:right w:val="nil"/>
            </w:tcBorders>
            <w:shd w:val="clear" w:color="auto" w:fill="FFFFFF"/>
          </w:tcPr>
          <w:p w:rsidR="00F264AC" w:rsidRPr="00F264AC" w:rsidRDefault="00D4520E" w:rsidP="00F264AC">
            <w:pPr>
              <w:widowControl w:val="0"/>
              <w:spacing w:after="0" w:line="259" w:lineRule="exact"/>
              <w:jc w:val="center"/>
              <w:rPr>
                <w:sz w:val="27"/>
                <w:szCs w:val="27"/>
              </w:rPr>
            </w:pPr>
            <w:r w:rsidRPr="00D4520E">
              <w:rPr>
                <w:sz w:val="18"/>
                <w:szCs w:val="18"/>
              </w:rPr>
              <w:t>МБОУ КР ОО «</w:t>
            </w:r>
            <w:proofErr w:type="spellStart"/>
            <w:r w:rsidRPr="00D4520E">
              <w:rPr>
                <w:sz w:val="18"/>
                <w:szCs w:val="18"/>
              </w:rPr>
              <w:t>Кутафинская</w:t>
            </w:r>
            <w:proofErr w:type="spellEnd"/>
            <w:r>
              <w:rPr>
                <w:sz w:val="27"/>
                <w:szCs w:val="27"/>
              </w:rPr>
              <w:t xml:space="preserve"> СОШ»</w:t>
            </w:r>
          </w:p>
        </w:tc>
        <w:tc>
          <w:tcPr>
            <w:tcW w:w="2269" w:type="dxa"/>
            <w:tcBorders>
              <w:top w:val="single" w:sz="4" w:space="0" w:color="auto"/>
              <w:left w:val="single" w:sz="4" w:space="0" w:color="auto"/>
              <w:bottom w:val="nil"/>
              <w:right w:val="single" w:sz="4" w:space="0" w:color="auto"/>
            </w:tcBorders>
            <w:shd w:val="clear" w:color="auto" w:fill="FFFFFF"/>
          </w:tcPr>
          <w:p w:rsidR="00F264AC" w:rsidRPr="00F264AC" w:rsidRDefault="00F264AC" w:rsidP="00F264AC">
            <w:pPr>
              <w:rPr>
                <w:rFonts w:ascii="Times New Roman" w:hAnsi="Times New Roman" w:cs="Times New Roman"/>
                <w:sz w:val="10"/>
                <w:szCs w:val="10"/>
              </w:rPr>
            </w:pPr>
          </w:p>
        </w:tc>
      </w:tr>
      <w:tr w:rsidR="00F264AC" w:rsidRPr="00F264AC" w:rsidTr="00F9223B">
        <w:trPr>
          <w:trHeight w:hRule="exact" w:val="518"/>
          <w:jc w:val="center"/>
        </w:trPr>
        <w:tc>
          <w:tcPr>
            <w:tcW w:w="44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26</w:t>
            </w:r>
          </w:p>
        </w:tc>
        <w:tc>
          <w:tcPr>
            <w:tcW w:w="934"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март</w:t>
            </w:r>
          </w:p>
        </w:tc>
        <w:tc>
          <w:tcPr>
            <w:tcW w:w="839" w:type="dxa"/>
            <w:tcBorders>
              <w:top w:val="single" w:sz="4" w:space="0" w:color="auto"/>
              <w:left w:val="single" w:sz="4" w:space="0" w:color="auto"/>
              <w:bottom w:val="nil"/>
              <w:right w:val="nil"/>
            </w:tcBorders>
            <w:shd w:val="clear" w:color="auto" w:fill="FFFFFF"/>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p>
        </w:tc>
        <w:tc>
          <w:tcPr>
            <w:tcW w:w="1415" w:type="dxa"/>
            <w:tcBorders>
              <w:top w:val="single" w:sz="4" w:space="0" w:color="auto"/>
              <w:left w:val="single" w:sz="4" w:space="0" w:color="auto"/>
              <w:bottom w:val="nil"/>
              <w:right w:val="nil"/>
            </w:tcBorders>
            <w:shd w:val="clear" w:color="auto" w:fill="FFFFFF"/>
          </w:tcPr>
          <w:p w:rsidR="00F264AC" w:rsidRPr="00F264AC" w:rsidRDefault="00F264AC" w:rsidP="00F264AC">
            <w:pPr>
              <w:jc w:val="center"/>
              <w:rPr>
                <w:rFonts w:ascii="Times New Roman" w:hAnsi="Times New Roman" w:cs="Times New Roman"/>
                <w:sz w:val="18"/>
                <w:szCs w:val="18"/>
              </w:rPr>
            </w:pPr>
          </w:p>
        </w:tc>
        <w:tc>
          <w:tcPr>
            <w:tcW w:w="106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беседа</w:t>
            </w:r>
          </w:p>
        </w:tc>
        <w:tc>
          <w:tcPr>
            <w:tcW w:w="709"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2</w:t>
            </w:r>
          </w:p>
        </w:tc>
        <w:tc>
          <w:tcPr>
            <w:tcW w:w="1701"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59"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Мы с тобой одной крови – ты и я. Я – человек.</w:t>
            </w:r>
          </w:p>
        </w:tc>
        <w:tc>
          <w:tcPr>
            <w:tcW w:w="1276" w:type="dxa"/>
            <w:tcBorders>
              <w:top w:val="single" w:sz="4" w:space="0" w:color="auto"/>
              <w:left w:val="single" w:sz="4" w:space="0" w:color="auto"/>
              <w:bottom w:val="nil"/>
              <w:right w:val="nil"/>
            </w:tcBorders>
            <w:shd w:val="clear" w:color="auto" w:fill="FFFFFF"/>
          </w:tcPr>
          <w:p w:rsidR="00F264AC" w:rsidRPr="00F264AC" w:rsidRDefault="00D4520E" w:rsidP="00F264AC">
            <w:pPr>
              <w:widowControl w:val="0"/>
              <w:spacing w:after="0" w:line="259" w:lineRule="exact"/>
              <w:jc w:val="center"/>
              <w:rPr>
                <w:sz w:val="27"/>
                <w:szCs w:val="27"/>
              </w:rPr>
            </w:pPr>
            <w:r w:rsidRPr="00D4520E">
              <w:rPr>
                <w:sz w:val="18"/>
                <w:szCs w:val="18"/>
              </w:rPr>
              <w:t>МБОУ КР ОО «</w:t>
            </w:r>
            <w:proofErr w:type="spellStart"/>
            <w:r w:rsidRPr="00D4520E">
              <w:rPr>
                <w:sz w:val="18"/>
                <w:szCs w:val="18"/>
              </w:rPr>
              <w:t>Кутафинская</w:t>
            </w:r>
            <w:proofErr w:type="spellEnd"/>
            <w:r>
              <w:rPr>
                <w:sz w:val="27"/>
                <w:szCs w:val="27"/>
              </w:rPr>
              <w:t xml:space="preserve"> СОШ»</w:t>
            </w:r>
          </w:p>
        </w:tc>
        <w:tc>
          <w:tcPr>
            <w:tcW w:w="2269" w:type="dxa"/>
            <w:tcBorders>
              <w:top w:val="single" w:sz="4" w:space="0" w:color="auto"/>
              <w:left w:val="single" w:sz="4" w:space="0" w:color="auto"/>
              <w:bottom w:val="nil"/>
              <w:right w:val="single" w:sz="4" w:space="0" w:color="auto"/>
            </w:tcBorders>
            <w:shd w:val="clear" w:color="auto" w:fill="FFFFFF"/>
          </w:tcPr>
          <w:p w:rsidR="00F264AC" w:rsidRPr="00F264AC" w:rsidRDefault="00F264AC" w:rsidP="00F264AC">
            <w:pPr>
              <w:rPr>
                <w:rFonts w:ascii="Times New Roman" w:hAnsi="Times New Roman" w:cs="Times New Roman"/>
                <w:sz w:val="10"/>
                <w:szCs w:val="10"/>
              </w:rPr>
            </w:pPr>
          </w:p>
        </w:tc>
      </w:tr>
      <w:tr w:rsidR="00F264AC" w:rsidRPr="00F264AC" w:rsidTr="00F9223B">
        <w:trPr>
          <w:trHeight w:hRule="exact" w:val="893"/>
          <w:jc w:val="center"/>
        </w:trPr>
        <w:tc>
          <w:tcPr>
            <w:tcW w:w="44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27</w:t>
            </w:r>
          </w:p>
        </w:tc>
        <w:tc>
          <w:tcPr>
            <w:tcW w:w="934"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март</w:t>
            </w:r>
          </w:p>
        </w:tc>
        <w:tc>
          <w:tcPr>
            <w:tcW w:w="839" w:type="dxa"/>
            <w:tcBorders>
              <w:top w:val="single" w:sz="4" w:space="0" w:color="auto"/>
              <w:left w:val="single" w:sz="4" w:space="0" w:color="auto"/>
              <w:bottom w:val="nil"/>
              <w:right w:val="nil"/>
            </w:tcBorders>
            <w:shd w:val="clear" w:color="auto" w:fill="FFFFFF"/>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p>
        </w:tc>
        <w:tc>
          <w:tcPr>
            <w:tcW w:w="1415" w:type="dxa"/>
            <w:tcBorders>
              <w:top w:val="single" w:sz="4" w:space="0" w:color="auto"/>
              <w:left w:val="single" w:sz="4" w:space="0" w:color="auto"/>
              <w:bottom w:val="nil"/>
              <w:right w:val="nil"/>
            </w:tcBorders>
            <w:shd w:val="clear" w:color="auto" w:fill="FFFFFF"/>
          </w:tcPr>
          <w:p w:rsidR="00F264AC" w:rsidRPr="00F264AC" w:rsidRDefault="00F264AC" w:rsidP="00F264AC">
            <w:pPr>
              <w:jc w:val="center"/>
              <w:rPr>
                <w:rFonts w:ascii="Times New Roman" w:hAnsi="Times New Roman" w:cs="Times New Roman"/>
                <w:sz w:val="18"/>
                <w:szCs w:val="18"/>
              </w:rPr>
            </w:pPr>
          </w:p>
        </w:tc>
        <w:tc>
          <w:tcPr>
            <w:tcW w:w="106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беседа</w:t>
            </w:r>
          </w:p>
        </w:tc>
        <w:tc>
          <w:tcPr>
            <w:tcW w:w="709"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2</w:t>
            </w:r>
          </w:p>
        </w:tc>
        <w:tc>
          <w:tcPr>
            <w:tcW w:w="1701"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Когда и как появился на земле человек. Почему у людей разный цвет кожи?</w:t>
            </w:r>
          </w:p>
        </w:tc>
        <w:tc>
          <w:tcPr>
            <w:tcW w:w="1276" w:type="dxa"/>
            <w:tcBorders>
              <w:top w:val="single" w:sz="4" w:space="0" w:color="auto"/>
              <w:left w:val="single" w:sz="4" w:space="0" w:color="auto"/>
              <w:bottom w:val="nil"/>
              <w:right w:val="nil"/>
            </w:tcBorders>
            <w:shd w:val="clear" w:color="auto" w:fill="FFFFFF"/>
          </w:tcPr>
          <w:p w:rsidR="00F264AC" w:rsidRPr="00F264AC" w:rsidRDefault="00D4520E" w:rsidP="00F264AC">
            <w:pPr>
              <w:widowControl w:val="0"/>
              <w:spacing w:after="0" w:line="254" w:lineRule="exact"/>
              <w:jc w:val="center"/>
              <w:rPr>
                <w:sz w:val="27"/>
                <w:szCs w:val="27"/>
              </w:rPr>
            </w:pPr>
            <w:r w:rsidRPr="00D4520E">
              <w:rPr>
                <w:sz w:val="18"/>
                <w:szCs w:val="18"/>
              </w:rPr>
              <w:t>МБОУ КР ОО «</w:t>
            </w:r>
            <w:proofErr w:type="spellStart"/>
            <w:r w:rsidRPr="00D4520E">
              <w:rPr>
                <w:sz w:val="18"/>
                <w:szCs w:val="18"/>
              </w:rPr>
              <w:t>Кутафинская</w:t>
            </w:r>
            <w:proofErr w:type="spellEnd"/>
            <w:r>
              <w:rPr>
                <w:sz w:val="27"/>
                <w:szCs w:val="27"/>
              </w:rPr>
              <w:t xml:space="preserve"> СОШ»</w:t>
            </w:r>
          </w:p>
        </w:tc>
        <w:tc>
          <w:tcPr>
            <w:tcW w:w="2269" w:type="dxa"/>
            <w:tcBorders>
              <w:top w:val="single" w:sz="4" w:space="0" w:color="auto"/>
              <w:left w:val="single" w:sz="4" w:space="0" w:color="auto"/>
              <w:bottom w:val="nil"/>
              <w:right w:val="single" w:sz="4" w:space="0" w:color="auto"/>
            </w:tcBorders>
            <w:shd w:val="clear" w:color="auto" w:fill="FFFFFF"/>
          </w:tcPr>
          <w:p w:rsidR="00F264AC" w:rsidRPr="00F264AC" w:rsidRDefault="00F264AC" w:rsidP="00F264AC">
            <w:pPr>
              <w:rPr>
                <w:rFonts w:ascii="Times New Roman" w:hAnsi="Times New Roman" w:cs="Times New Roman"/>
                <w:sz w:val="10"/>
                <w:szCs w:val="10"/>
              </w:rPr>
            </w:pPr>
          </w:p>
        </w:tc>
      </w:tr>
      <w:tr w:rsidR="00F264AC" w:rsidRPr="00F264AC" w:rsidTr="00F9223B">
        <w:trPr>
          <w:trHeight w:hRule="exact" w:val="633"/>
          <w:jc w:val="center"/>
        </w:trPr>
        <w:tc>
          <w:tcPr>
            <w:tcW w:w="44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28</w:t>
            </w:r>
          </w:p>
        </w:tc>
        <w:tc>
          <w:tcPr>
            <w:tcW w:w="934"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март</w:t>
            </w:r>
          </w:p>
        </w:tc>
        <w:tc>
          <w:tcPr>
            <w:tcW w:w="839" w:type="dxa"/>
            <w:tcBorders>
              <w:top w:val="single" w:sz="4" w:space="0" w:color="auto"/>
              <w:left w:val="single" w:sz="4" w:space="0" w:color="auto"/>
              <w:bottom w:val="nil"/>
              <w:right w:val="nil"/>
            </w:tcBorders>
            <w:shd w:val="clear" w:color="auto" w:fill="FFFFFF"/>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p>
        </w:tc>
        <w:tc>
          <w:tcPr>
            <w:tcW w:w="1415" w:type="dxa"/>
            <w:tcBorders>
              <w:top w:val="single" w:sz="4" w:space="0" w:color="auto"/>
              <w:left w:val="single" w:sz="4" w:space="0" w:color="auto"/>
              <w:bottom w:val="nil"/>
              <w:right w:val="nil"/>
            </w:tcBorders>
            <w:shd w:val="clear" w:color="auto" w:fill="FFFFFF"/>
          </w:tcPr>
          <w:p w:rsidR="00F264AC" w:rsidRPr="00F264AC" w:rsidRDefault="00F264AC" w:rsidP="00F264AC">
            <w:pPr>
              <w:jc w:val="center"/>
              <w:rPr>
                <w:rFonts w:ascii="Times New Roman" w:hAnsi="Times New Roman" w:cs="Times New Roman"/>
                <w:sz w:val="18"/>
                <w:szCs w:val="18"/>
              </w:rPr>
            </w:pPr>
          </w:p>
        </w:tc>
        <w:tc>
          <w:tcPr>
            <w:tcW w:w="106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беседа</w:t>
            </w:r>
          </w:p>
        </w:tc>
        <w:tc>
          <w:tcPr>
            <w:tcW w:w="709"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2</w:t>
            </w:r>
          </w:p>
        </w:tc>
        <w:tc>
          <w:tcPr>
            <w:tcW w:w="1701"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Южная Почва – живая земля. Огород на окне.</w:t>
            </w:r>
          </w:p>
        </w:tc>
        <w:tc>
          <w:tcPr>
            <w:tcW w:w="1276" w:type="dxa"/>
            <w:tcBorders>
              <w:top w:val="single" w:sz="4" w:space="0" w:color="auto"/>
              <w:left w:val="single" w:sz="4" w:space="0" w:color="auto"/>
              <w:bottom w:val="nil"/>
              <w:right w:val="nil"/>
            </w:tcBorders>
            <w:shd w:val="clear" w:color="auto" w:fill="FFFFFF"/>
          </w:tcPr>
          <w:p w:rsidR="00F264AC" w:rsidRPr="00F264AC" w:rsidRDefault="00D4520E" w:rsidP="00F264AC">
            <w:pPr>
              <w:widowControl w:val="0"/>
              <w:spacing w:after="0" w:line="254" w:lineRule="exact"/>
              <w:jc w:val="center"/>
              <w:rPr>
                <w:sz w:val="27"/>
                <w:szCs w:val="27"/>
              </w:rPr>
            </w:pPr>
            <w:r w:rsidRPr="00D4520E">
              <w:rPr>
                <w:sz w:val="18"/>
                <w:szCs w:val="18"/>
              </w:rPr>
              <w:t>МБОУ КР ОО «</w:t>
            </w:r>
            <w:proofErr w:type="spellStart"/>
            <w:r w:rsidRPr="00D4520E">
              <w:rPr>
                <w:sz w:val="18"/>
                <w:szCs w:val="18"/>
              </w:rPr>
              <w:t>Кутафинская</w:t>
            </w:r>
            <w:proofErr w:type="spellEnd"/>
            <w:r>
              <w:rPr>
                <w:sz w:val="27"/>
                <w:szCs w:val="27"/>
              </w:rPr>
              <w:t xml:space="preserve"> СОШ»</w:t>
            </w:r>
          </w:p>
        </w:tc>
        <w:tc>
          <w:tcPr>
            <w:tcW w:w="2269" w:type="dxa"/>
            <w:tcBorders>
              <w:top w:val="single" w:sz="4" w:space="0" w:color="auto"/>
              <w:left w:val="single" w:sz="4" w:space="0" w:color="auto"/>
              <w:bottom w:val="nil"/>
              <w:right w:val="single" w:sz="4" w:space="0" w:color="auto"/>
            </w:tcBorders>
            <w:shd w:val="clear" w:color="auto" w:fill="FFFFFF"/>
          </w:tcPr>
          <w:p w:rsidR="00F264AC" w:rsidRPr="00F264AC" w:rsidRDefault="00F264AC" w:rsidP="00F264AC">
            <w:pPr>
              <w:rPr>
                <w:rFonts w:ascii="Times New Roman" w:hAnsi="Times New Roman" w:cs="Times New Roman"/>
                <w:sz w:val="10"/>
                <w:szCs w:val="10"/>
              </w:rPr>
            </w:pPr>
          </w:p>
        </w:tc>
      </w:tr>
      <w:tr w:rsidR="00F264AC" w:rsidRPr="00F264AC" w:rsidTr="00F9223B">
        <w:trPr>
          <w:trHeight w:hRule="exact" w:val="805"/>
          <w:jc w:val="center"/>
        </w:trPr>
        <w:tc>
          <w:tcPr>
            <w:tcW w:w="440" w:type="dxa"/>
            <w:tcBorders>
              <w:top w:val="single" w:sz="4" w:space="0" w:color="auto"/>
              <w:left w:val="single" w:sz="4" w:space="0" w:color="auto"/>
              <w:bottom w:val="single" w:sz="4" w:space="0" w:color="auto"/>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29</w:t>
            </w:r>
          </w:p>
        </w:tc>
        <w:tc>
          <w:tcPr>
            <w:tcW w:w="934" w:type="dxa"/>
            <w:tcBorders>
              <w:top w:val="single" w:sz="4" w:space="0" w:color="auto"/>
              <w:left w:val="single" w:sz="4" w:space="0" w:color="auto"/>
              <w:bottom w:val="single" w:sz="4" w:space="0" w:color="auto"/>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март</w:t>
            </w:r>
          </w:p>
        </w:tc>
        <w:tc>
          <w:tcPr>
            <w:tcW w:w="839" w:type="dxa"/>
            <w:tcBorders>
              <w:top w:val="single" w:sz="4" w:space="0" w:color="auto"/>
              <w:left w:val="single" w:sz="4" w:space="0" w:color="auto"/>
              <w:bottom w:val="single" w:sz="4" w:space="0" w:color="auto"/>
              <w:right w:val="nil"/>
            </w:tcBorders>
            <w:shd w:val="clear" w:color="auto" w:fill="FFFFFF"/>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p>
        </w:tc>
        <w:tc>
          <w:tcPr>
            <w:tcW w:w="1415" w:type="dxa"/>
            <w:tcBorders>
              <w:top w:val="single" w:sz="4" w:space="0" w:color="auto"/>
              <w:left w:val="single" w:sz="4" w:space="0" w:color="auto"/>
              <w:bottom w:val="single" w:sz="4" w:space="0" w:color="auto"/>
              <w:right w:val="nil"/>
            </w:tcBorders>
            <w:shd w:val="clear" w:color="auto" w:fill="FFFFFF"/>
          </w:tcPr>
          <w:p w:rsidR="00F264AC" w:rsidRPr="00F264AC" w:rsidRDefault="00F264AC" w:rsidP="00F264AC">
            <w:pPr>
              <w:jc w:val="center"/>
              <w:rPr>
                <w:rFonts w:ascii="Times New Roman" w:hAnsi="Times New Roman" w:cs="Times New Roman"/>
                <w:sz w:val="18"/>
                <w:szCs w:val="18"/>
              </w:rPr>
            </w:pPr>
          </w:p>
        </w:tc>
        <w:tc>
          <w:tcPr>
            <w:tcW w:w="1060" w:type="dxa"/>
            <w:tcBorders>
              <w:top w:val="single" w:sz="4" w:space="0" w:color="auto"/>
              <w:left w:val="single" w:sz="4" w:space="0" w:color="auto"/>
              <w:bottom w:val="single" w:sz="4" w:space="0" w:color="auto"/>
              <w:right w:val="nil"/>
            </w:tcBorders>
            <w:shd w:val="clear" w:color="auto" w:fill="FFFFFF"/>
            <w:hideMark/>
          </w:tcPr>
          <w:p w:rsidR="00F264AC" w:rsidRPr="00F264AC" w:rsidRDefault="00F264AC" w:rsidP="00F264AC">
            <w:pPr>
              <w:widowControl w:val="0"/>
              <w:spacing w:after="0" w:line="250" w:lineRule="exact"/>
              <w:jc w:val="center"/>
              <w:rPr>
                <w:rFonts w:ascii="Times New Roman" w:hAnsi="Times New Roman" w:cs="Times New Roman"/>
                <w:color w:val="000000"/>
                <w:sz w:val="18"/>
                <w:szCs w:val="18"/>
                <w:shd w:val="clear" w:color="auto" w:fill="FFFFFF"/>
              </w:rPr>
            </w:pPr>
            <w:proofErr w:type="spellStart"/>
            <w:r w:rsidRPr="00F264AC">
              <w:rPr>
                <w:rFonts w:ascii="Times New Roman" w:hAnsi="Times New Roman" w:cs="Times New Roman"/>
                <w:color w:val="000000"/>
                <w:sz w:val="18"/>
                <w:szCs w:val="18"/>
                <w:shd w:val="clear" w:color="auto" w:fill="FFFFFF"/>
              </w:rPr>
              <w:t>опытно-эксперименталь</w:t>
            </w:r>
            <w:proofErr w:type="spellEnd"/>
          </w:p>
          <w:p w:rsidR="00F264AC" w:rsidRPr="00F264AC" w:rsidRDefault="00F264AC" w:rsidP="00F264AC">
            <w:pPr>
              <w:widowControl w:val="0"/>
              <w:spacing w:after="0" w:line="250" w:lineRule="exact"/>
              <w:jc w:val="center"/>
              <w:rPr>
                <w:sz w:val="27"/>
                <w:szCs w:val="27"/>
              </w:rPr>
            </w:pPr>
            <w:proofErr w:type="spellStart"/>
            <w:r w:rsidRPr="00F264AC">
              <w:rPr>
                <w:rFonts w:ascii="Times New Roman" w:hAnsi="Times New Roman" w:cs="Times New Roman"/>
                <w:color w:val="000000"/>
                <w:sz w:val="18"/>
                <w:szCs w:val="18"/>
                <w:shd w:val="clear" w:color="auto" w:fill="FFFFFF"/>
              </w:rPr>
              <w:t>ная</w:t>
            </w:r>
            <w:proofErr w:type="spellEnd"/>
            <w:r w:rsidRPr="00F264AC">
              <w:rPr>
                <w:rFonts w:ascii="Times New Roman" w:hAnsi="Times New Roman" w:cs="Times New Roman"/>
                <w:color w:val="000000"/>
                <w:sz w:val="18"/>
                <w:szCs w:val="18"/>
                <w:shd w:val="clear" w:color="auto" w:fill="FFFFFF"/>
              </w:rPr>
              <w:t xml:space="preserve"> деятельность</w:t>
            </w:r>
          </w:p>
        </w:tc>
        <w:tc>
          <w:tcPr>
            <w:tcW w:w="709" w:type="dxa"/>
            <w:tcBorders>
              <w:top w:val="single" w:sz="4" w:space="0" w:color="auto"/>
              <w:left w:val="single" w:sz="4" w:space="0" w:color="auto"/>
              <w:bottom w:val="single" w:sz="4" w:space="0" w:color="auto"/>
              <w:right w:val="nil"/>
            </w:tcBorders>
            <w:shd w:val="clear" w:color="auto" w:fill="FFFFFF"/>
            <w:hideMark/>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2</w:t>
            </w:r>
          </w:p>
        </w:tc>
        <w:tc>
          <w:tcPr>
            <w:tcW w:w="1701" w:type="dxa"/>
            <w:tcBorders>
              <w:top w:val="single" w:sz="4" w:space="0" w:color="auto"/>
              <w:left w:val="single" w:sz="4" w:space="0" w:color="auto"/>
              <w:bottom w:val="single" w:sz="4" w:space="0" w:color="auto"/>
              <w:right w:val="nil"/>
            </w:tcBorders>
            <w:shd w:val="clear" w:color="auto" w:fill="FFFFFF"/>
            <w:hideMark/>
          </w:tcPr>
          <w:p w:rsidR="00F264AC" w:rsidRPr="00F264AC" w:rsidRDefault="00F264AC" w:rsidP="00F264AC">
            <w:pPr>
              <w:widowControl w:val="0"/>
              <w:spacing w:after="0" w:line="254"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Удобрения в жизни растений.</w:t>
            </w:r>
          </w:p>
        </w:tc>
        <w:tc>
          <w:tcPr>
            <w:tcW w:w="1276" w:type="dxa"/>
            <w:tcBorders>
              <w:top w:val="single" w:sz="4" w:space="0" w:color="auto"/>
              <w:left w:val="single" w:sz="4" w:space="0" w:color="auto"/>
              <w:bottom w:val="single" w:sz="4" w:space="0" w:color="auto"/>
              <w:right w:val="nil"/>
            </w:tcBorders>
            <w:shd w:val="clear" w:color="auto" w:fill="FFFFFF"/>
          </w:tcPr>
          <w:p w:rsidR="00F264AC" w:rsidRPr="00F264AC" w:rsidRDefault="00D4520E" w:rsidP="00F264AC">
            <w:pPr>
              <w:widowControl w:val="0"/>
              <w:spacing w:after="0" w:line="259" w:lineRule="exact"/>
              <w:jc w:val="center"/>
              <w:rPr>
                <w:sz w:val="27"/>
                <w:szCs w:val="27"/>
              </w:rPr>
            </w:pPr>
            <w:r w:rsidRPr="00D4520E">
              <w:rPr>
                <w:sz w:val="18"/>
                <w:szCs w:val="18"/>
              </w:rPr>
              <w:t>МБОУ КР ОО «</w:t>
            </w:r>
            <w:proofErr w:type="spellStart"/>
            <w:r w:rsidRPr="00D4520E">
              <w:rPr>
                <w:sz w:val="18"/>
                <w:szCs w:val="18"/>
              </w:rPr>
              <w:t>Кутафинская</w:t>
            </w:r>
            <w:proofErr w:type="spellEnd"/>
            <w:r>
              <w:rPr>
                <w:sz w:val="27"/>
                <w:szCs w:val="27"/>
              </w:rPr>
              <w:t xml:space="preserve"> СОШ»</w:t>
            </w:r>
          </w:p>
        </w:tc>
        <w:tc>
          <w:tcPr>
            <w:tcW w:w="2269" w:type="dxa"/>
            <w:tcBorders>
              <w:top w:val="single" w:sz="4" w:space="0" w:color="auto"/>
              <w:left w:val="single" w:sz="4" w:space="0" w:color="auto"/>
              <w:bottom w:val="single" w:sz="4" w:space="0" w:color="auto"/>
              <w:right w:val="single" w:sz="4" w:space="0" w:color="auto"/>
            </w:tcBorders>
            <w:shd w:val="clear" w:color="auto" w:fill="FFFFFF"/>
            <w:hideMark/>
          </w:tcPr>
          <w:p w:rsidR="00F264AC" w:rsidRPr="00F264AC" w:rsidRDefault="00F264AC" w:rsidP="00F264AC">
            <w:pPr>
              <w:spacing w:after="0"/>
            </w:pPr>
          </w:p>
        </w:tc>
      </w:tr>
      <w:tr w:rsidR="00F264AC" w:rsidRPr="00F264AC" w:rsidTr="00F9223B">
        <w:trPr>
          <w:trHeight w:hRule="exact" w:val="1118"/>
          <w:jc w:val="center"/>
        </w:trPr>
        <w:tc>
          <w:tcPr>
            <w:tcW w:w="44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30</w:t>
            </w:r>
          </w:p>
        </w:tc>
        <w:tc>
          <w:tcPr>
            <w:tcW w:w="934"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апрель</w:t>
            </w:r>
          </w:p>
        </w:tc>
        <w:tc>
          <w:tcPr>
            <w:tcW w:w="839" w:type="dxa"/>
            <w:tcBorders>
              <w:top w:val="single" w:sz="4" w:space="0" w:color="auto"/>
              <w:left w:val="single" w:sz="4" w:space="0" w:color="auto"/>
              <w:bottom w:val="nil"/>
              <w:right w:val="nil"/>
            </w:tcBorders>
            <w:shd w:val="clear" w:color="auto" w:fill="FFFFFF"/>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p>
        </w:tc>
        <w:tc>
          <w:tcPr>
            <w:tcW w:w="1415" w:type="dxa"/>
            <w:tcBorders>
              <w:top w:val="single" w:sz="4" w:space="0" w:color="auto"/>
              <w:left w:val="single" w:sz="4" w:space="0" w:color="auto"/>
              <w:bottom w:val="nil"/>
              <w:right w:val="nil"/>
            </w:tcBorders>
            <w:shd w:val="clear" w:color="auto" w:fill="FFFFFF"/>
          </w:tcPr>
          <w:p w:rsidR="00F264AC" w:rsidRPr="00F264AC" w:rsidRDefault="00F264AC" w:rsidP="00F264AC">
            <w:pPr>
              <w:jc w:val="center"/>
              <w:rPr>
                <w:rFonts w:ascii="Times New Roman" w:hAnsi="Times New Roman" w:cs="Times New Roman"/>
                <w:sz w:val="18"/>
                <w:szCs w:val="18"/>
              </w:rPr>
            </w:pPr>
          </w:p>
        </w:tc>
        <w:tc>
          <w:tcPr>
            <w:tcW w:w="106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54"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опытно-</w:t>
            </w:r>
          </w:p>
          <w:p w:rsidR="00F264AC" w:rsidRPr="00F264AC" w:rsidRDefault="00F264AC" w:rsidP="00F264AC">
            <w:pPr>
              <w:widowControl w:val="0"/>
              <w:spacing w:after="0" w:line="254"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эксперименталь</w:t>
            </w:r>
            <w:r w:rsidRPr="00F264AC">
              <w:rPr>
                <w:rFonts w:ascii="Times New Roman" w:hAnsi="Times New Roman" w:cs="Times New Roman"/>
                <w:color w:val="000000"/>
                <w:sz w:val="18"/>
                <w:szCs w:val="18"/>
                <w:shd w:val="clear" w:color="auto" w:fill="FFFFFF"/>
              </w:rPr>
              <w:softHyphen/>
              <w:t>ная деятельность</w:t>
            </w:r>
          </w:p>
        </w:tc>
        <w:tc>
          <w:tcPr>
            <w:tcW w:w="709"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2</w:t>
            </w:r>
          </w:p>
        </w:tc>
        <w:tc>
          <w:tcPr>
            <w:tcW w:w="1701"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59"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Электричество вокруг нас.</w:t>
            </w:r>
          </w:p>
        </w:tc>
        <w:tc>
          <w:tcPr>
            <w:tcW w:w="1276" w:type="dxa"/>
            <w:tcBorders>
              <w:top w:val="single" w:sz="4" w:space="0" w:color="auto"/>
              <w:left w:val="single" w:sz="4" w:space="0" w:color="auto"/>
              <w:bottom w:val="nil"/>
              <w:right w:val="nil"/>
            </w:tcBorders>
            <w:shd w:val="clear" w:color="auto" w:fill="FFFFFF"/>
          </w:tcPr>
          <w:p w:rsidR="00F264AC" w:rsidRPr="00F264AC" w:rsidRDefault="00D4520E" w:rsidP="00F264AC">
            <w:pPr>
              <w:widowControl w:val="0"/>
              <w:spacing w:after="0" w:line="259" w:lineRule="exact"/>
              <w:jc w:val="center"/>
              <w:rPr>
                <w:sz w:val="27"/>
                <w:szCs w:val="27"/>
              </w:rPr>
            </w:pPr>
            <w:r w:rsidRPr="00D4520E">
              <w:rPr>
                <w:sz w:val="18"/>
                <w:szCs w:val="18"/>
              </w:rPr>
              <w:t>МБОУ КР ОО «</w:t>
            </w:r>
            <w:proofErr w:type="spellStart"/>
            <w:r w:rsidRPr="00D4520E">
              <w:rPr>
                <w:sz w:val="18"/>
                <w:szCs w:val="18"/>
              </w:rPr>
              <w:t>Кутафинская</w:t>
            </w:r>
            <w:proofErr w:type="spellEnd"/>
            <w:r>
              <w:rPr>
                <w:sz w:val="27"/>
                <w:szCs w:val="27"/>
              </w:rPr>
              <w:t xml:space="preserve"> СОШ»</w:t>
            </w:r>
          </w:p>
        </w:tc>
        <w:tc>
          <w:tcPr>
            <w:tcW w:w="2269" w:type="dxa"/>
            <w:tcBorders>
              <w:top w:val="single" w:sz="4" w:space="0" w:color="auto"/>
              <w:left w:val="single" w:sz="4" w:space="0" w:color="auto"/>
              <w:bottom w:val="nil"/>
              <w:right w:val="single" w:sz="4" w:space="0" w:color="auto"/>
            </w:tcBorders>
            <w:shd w:val="clear" w:color="auto" w:fill="FFFFFF"/>
          </w:tcPr>
          <w:p w:rsidR="00F264AC" w:rsidRPr="00F264AC" w:rsidRDefault="00F264AC" w:rsidP="00F264AC">
            <w:pPr>
              <w:rPr>
                <w:rFonts w:ascii="Times New Roman" w:hAnsi="Times New Roman" w:cs="Times New Roman"/>
                <w:sz w:val="10"/>
                <w:szCs w:val="10"/>
              </w:rPr>
            </w:pPr>
          </w:p>
        </w:tc>
      </w:tr>
      <w:tr w:rsidR="00F264AC" w:rsidRPr="00F264AC" w:rsidTr="00F9223B">
        <w:trPr>
          <w:trHeight w:hRule="exact" w:val="518"/>
          <w:jc w:val="center"/>
        </w:trPr>
        <w:tc>
          <w:tcPr>
            <w:tcW w:w="44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31</w:t>
            </w:r>
          </w:p>
        </w:tc>
        <w:tc>
          <w:tcPr>
            <w:tcW w:w="934"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апрель</w:t>
            </w:r>
          </w:p>
        </w:tc>
        <w:tc>
          <w:tcPr>
            <w:tcW w:w="839" w:type="dxa"/>
            <w:tcBorders>
              <w:top w:val="single" w:sz="4" w:space="0" w:color="auto"/>
              <w:left w:val="single" w:sz="4" w:space="0" w:color="auto"/>
              <w:bottom w:val="nil"/>
              <w:right w:val="nil"/>
            </w:tcBorders>
            <w:shd w:val="clear" w:color="auto" w:fill="FFFFFF"/>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p>
        </w:tc>
        <w:tc>
          <w:tcPr>
            <w:tcW w:w="1415" w:type="dxa"/>
            <w:tcBorders>
              <w:top w:val="single" w:sz="4" w:space="0" w:color="auto"/>
              <w:left w:val="single" w:sz="4" w:space="0" w:color="auto"/>
              <w:bottom w:val="nil"/>
              <w:right w:val="nil"/>
            </w:tcBorders>
            <w:shd w:val="clear" w:color="auto" w:fill="FFFFFF"/>
          </w:tcPr>
          <w:p w:rsidR="00F264AC" w:rsidRPr="00F264AC" w:rsidRDefault="00F264AC" w:rsidP="00F264AC">
            <w:pPr>
              <w:jc w:val="center"/>
              <w:rPr>
                <w:rFonts w:ascii="Times New Roman" w:hAnsi="Times New Roman" w:cs="Times New Roman"/>
                <w:sz w:val="18"/>
                <w:szCs w:val="18"/>
              </w:rPr>
            </w:pPr>
          </w:p>
        </w:tc>
        <w:tc>
          <w:tcPr>
            <w:tcW w:w="106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беседа</w:t>
            </w:r>
          </w:p>
        </w:tc>
        <w:tc>
          <w:tcPr>
            <w:tcW w:w="709"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2</w:t>
            </w:r>
          </w:p>
        </w:tc>
        <w:tc>
          <w:tcPr>
            <w:tcW w:w="1701"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Солнце – большая звезда.</w:t>
            </w:r>
          </w:p>
        </w:tc>
        <w:tc>
          <w:tcPr>
            <w:tcW w:w="1276" w:type="dxa"/>
            <w:tcBorders>
              <w:top w:val="single" w:sz="4" w:space="0" w:color="auto"/>
              <w:left w:val="single" w:sz="4" w:space="0" w:color="auto"/>
              <w:bottom w:val="nil"/>
              <w:right w:val="nil"/>
            </w:tcBorders>
            <w:shd w:val="clear" w:color="auto" w:fill="FFFFFF"/>
          </w:tcPr>
          <w:p w:rsidR="00F264AC" w:rsidRPr="00F264AC" w:rsidRDefault="00D4520E" w:rsidP="00F264AC">
            <w:pPr>
              <w:widowControl w:val="0"/>
              <w:spacing w:after="0" w:line="254" w:lineRule="exact"/>
              <w:jc w:val="center"/>
              <w:rPr>
                <w:sz w:val="27"/>
                <w:szCs w:val="27"/>
              </w:rPr>
            </w:pPr>
            <w:r w:rsidRPr="00D4520E">
              <w:rPr>
                <w:sz w:val="18"/>
                <w:szCs w:val="18"/>
              </w:rPr>
              <w:t>МБОУ КР ОО «</w:t>
            </w:r>
            <w:proofErr w:type="spellStart"/>
            <w:r w:rsidRPr="00D4520E">
              <w:rPr>
                <w:sz w:val="18"/>
                <w:szCs w:val="18"/>
              </w:rPr>
              <w:t>Кутафинская</w:t>
            </w:r>
            <w:proofErr w:type="spellEnd"/>
            <w:r>
              <w:rPr>
                <w:sz w:val="27"/>
                <w:szCs w:val="27"/>
              </w:rPr>
              <w:t xml:space="preserve"> СОШ»</w:t>
            </w:r>
          </w:p>
        </w:tc>
        <w:tc>
          <w:tcPr>
            <w:tcW w:w="2269" w:type="dxa"/>
            <w:tcBorders>
              <w:top w:val="single" w:sz="4" w:space="0" w:color="auto"/>
              <w:left w:val="single" w:sz="4" w:space="0" w:color="auto"/>
              <w:bottom w:val="nil"/>
              <w:right w:val="single" w:sz="4" w:space="0" w:color="auto"/>
            </w:tcBorders>
            <w:shd w:val="clear" w:color="auto" w:fill="FFFFFF"/>
          </w:tcPr>
          <w:p w:rsidR="00F264AC" w:rsidRPr="00F264AC" w:rsidRDefault="00F264AC" w:rsidP="00F264AC">
            <w:pPr>
              <w:rPr>
                <w:rFonts w:ascii="Times New Roman" w:hAnsi="Times New Roman" w:cs="Times New Roman"/>
                <w:sz w:val="10"/>
                <w:szCs w:val="10"/>
              </w:rPr>
            </w:pPr>
          </w:p>
        </w:tc>
      </w:tr>
      <w:tr w:rsidR="00F264AC" w:rsidRPr="00F264AC" w:rsidTr="00F9223B">
        <w:trPr>
          <w:trHeight w:hRule="exact" w:val="811"/>
          <w:jc w:val="center"/>
        </w:trPr>
        <w:tc>
          <w:tcPr>
            <w:tcW w:w="44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32</w:t>
            </w:r>
          </w:p>
        </w:tc>
        <w:tc>
          <w:tcPr>
            <w:tcW w:w="934"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апрель</w:t>
            </w:r>
          </w:p>
        </w:tc>
        <w:tc>
          <w:tcPr>
            <w:tcW w:w="839" w:type="dxa"/>
            <w:tcBorders>
              <w:top w:val="single" w:sz="4" w:space="0" w:color="auto"/>
              <w:left w:val="single" w:sz="4" w:space="0" w:color="auto"/>
              <w:bottom w:val="nil"/>
              <w:right w:val="nil"/>
            </w:tcBorders>
            <w:shd w:val="clear" w:color="auto" w:fill="FFFFFF"/>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p>
        </w:tc>
        <w:tc>
          <w:tcPr>
            <w:tcW w:w="1415" w:type="dxa"/>
            <w:tcBorders>
              <w:top w:val="single" w:sz="4" w:space="0" w:color="auto"/>
              <w:left w:val="single" w:sz="4" w:space="0" w:color="auto"/>
              <w:bottom w:val="nil"/>
              <w:right w:val="nil"/>
            </w:tcBorders>
            <w:shd w:val="clear" w:color="auto" w:fill="FFFFFF"/>
          </w:tcPr>
          <w:p w:rsidR="00F264AC" w:rsidRPr="00F264AC" w:rsidRDefault="00F264AC" w:rsidP="00F264AC">
            <w:pPr>
              <w:jc w:val="center"/>
              <w:rPr>
                <w:rFonts w:ascii="Times New Roman" w:hAnsi="Times New Roman" w:cs="Times New Roman"/>
                <w:sz w:val="18"/>
                <w:szCs w:val="18"/>
              </w:rPr>
            </w:pPr>
          </w:p>
        </w:tc>
        <w:tc>
          <w:tcPr>
            <w:tcW w:w="106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5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занятие - продук</w:t>
            </w:r>
            <w:r w:rsidRPr="00F264AC">
              <w:rPr>
                <w:rFonts w:ascii="Times New Roman" w:hAnsi="Times New Roman" w:cs="Times New Roman"/>
                <w:color w:val="000000"/>
                <w:sz w:val="18"/>
                <w:szCs w:val="18"/>
                <w:shd w:val="clear" w:color="auto" w:fill="FFFFFF"/>
              </w:rPr>
              <w:softHyphen/>
              <w:t>тивная деятель</w:t>
            </w:r>
            <w:r w:rsidRPr="00F264AC">
              <w:rPr>
                <w:rFonts w:ascii="Times New Roman" w:hAnsi="Times New Roman" w:cs="Times New Roman"/>
                <w:color w:val="000000"/>
                <w:sz w:val="18"/>
                <w:szCs w:val="18"/>
                <w:shd w:val="clear" w:color="auto" w:fill="FFFFFF"/>
              </w:rPr>
              <w:softHyphen/>
              <w:t>ность</w:t>
            </w:r>
          </w:p>
        </w:tc>
        <w:tc>
          <w:tcPr>
            <w:tcW w:w="709"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2</w:t>
            </w:r>
          </w:p>
        </w:tc>
        <w:tc>
          <w:tcPr>
            <w:tcW w:w="1701"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54"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Экзотические птицы.</w:t>
            </w:r>
          </w:p>
        </w:tc>
        <w:tc>
          <w:tcPr>
            <w:tcW w:w="1276" w:type="dxa"/>
            <w:tcBorders>
              <w:top w:val="single" w:sz="4" w:space="0" w:color="auto"/>
              <w:left w:val="single" w:sz="4" w:space="0" w:color="auto"/>
              <w:bottom w:val="nil"/>
              <w:right w:val="nil"/>
            </w:tcBorders>
            <w:shd w:val="clear" w:color="auto" w:fill="FFFFFF"/>
          </w:tcPr>
          <w:p w:rsidR="00F264AC" w:rsidRPr="00F264AC" w:rsidRDefault="00D4520E" w:rsidP="00F264AC">
            <w:pPr>
              <w:widowControl w:val="0"/>
              <w:spacing w:after="0" w:line="259" w:lineRule="exact"/>
              <w:jc w:val="center"/>
              <w:rPr>
                <w:sz w:val="27"/>
                <w:szCs w:val="27"/>
              </w:rPr>
            </w:pPr>
            <w:r w:rsidRPr="00D4520E">
              <w:rPr>
                <w:sz w:val="18"/>
                <w:szCs w:val="18"/>
              </w:rPr>
              <w:t>МБОУ КР ОО «</w:t>
            </w:r>
            <w:proofErr w:type="spellStart"/>
            <w:r w:rsidRPr="00D4520E">
              <w:rPr>
                <w:sz w:val="18"/>
                <w:szCs w:val="18"/>
              </w:rPr>
              <w:t>Кутафинская</w:t>
            </w:r>
            <w:proofErr w:type="spellEnd"/>
            <w:r>
              <w:rPr>
                <w:sz w:val="27"/>
                <w:szCs w:val="27"/>
              </w:rPr>
              <w:t xml:space="preserve"> СОШ»</w:t>
            </w:r>
          </w:p>
        </w:tc>
        <w:tc>
          <w:tcPr>
            <w:tcW w:w="2269" w:type="dxa"/>
            <w:tcBorders>
              <w:top w:val="single" w:sz="4" w:space="0" w:color="auto"/>
              <w:left w:val="single" w:sz="4" w:space="0" w:color="auto"/>
              <w:bottom w:val="nil"/>
              <w:right w:val="single" w:sz="4" w:space="0" w:color="auto"/>
            </w:tcBorders>
            <w:shd w:val="clear" w:color="auto" w:fill="FFFFFF"/>
          </w:tcPr>
          <w:p w:rsidR="00F264AC" w:rsidRPr="00F264AC" w:rsidRDefault="00F264AC" w:rsidP="00F264AC">
            <w:pPr>
              <w:rPr>
                <w:rFonts w:ascii="Times New Roman" w:hAnsi="Times New Roman" w:cs="Times New Roman"/>
                <w:sz w:val="10"/>
                <w:szCs w:val="10"/>
              </w:rPr>
            </w:pPr>
          </w:p>
        </w:tc>
      </w:tr>
      <w:tr w:rsidR="00F264AC" w:rsidRPr="00F264AC" w:rsidTr="00F9223B">
        <w:trPr>
          <w:trHeight w:hRule="exact" w:val="696"/>
          <w:jc w:val="center"/>
        </w:trPr>
        <w:tc>
          <w:tcPr>
            <w:tcW w:w="44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33</w:t>
            </w:r>
          </w:p>
        </w:tc>
        <w:tc>
          <w:tcPr>
            <w:tcW w:w="934"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апрель</w:t>
            </w:r>
          </w:p>
        </w:tc>
        <w:tc>
          <w:tcPr>
            <w:tcW w:w="839" w:type="dxa"/>
            <w:tcBorders>
              <w:top w:val="single" w:sz="4" w:space="0" w:color="auto"/>
              <w:left w:val="single" w:sz="4" w:space="0" w:color="auto"/>
              <w:bottom w:val="nil"/>
              <w:right w:val="nil"/>
            </w:tcBorders>
            <w:shd w:val="clear" w:color="auto" w:fill="FFFFFF"/>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p>
        </w:tc>
        <w:tc>
          <w:tcPr>
            <w:tcW w:w="1415" w:type="dxa"/>
            <w:tcBorders>
              <w:top w:val="single" w:sz="4" w:space="0" w:color="auto"/>
              <w:left w:val="single" w:sz="4" w:space="0" w:color="auto"/>
              <w:bottom w:val="nil"/>
              <w:right w:val="nil"/>
            </w:tcBorders>
            <w:shd w:val="clear" w:color="auto" w:fill="FFFFFF"/>
          </w:tcPr>
          <w:p w:rsidR="00F264AC" w:rsidRPr="00F264AC" w:rsidRDefault="00F264AC" w:rsidP="00F264AC">
            <w:pPr>
              <w:jc w:val="center"/>
              <w:rPr>
                <w:rFonts w:ascii="Times New Roman" w:hAnsi="Times New Roman" w:cs="Times New Roman"/>
                <w:sz w:val="18"/>
                <w:szCs w:val="18"/>
              </w:rPr>
            </w:pPr>
          </w:p>
        </w:tc>
        <w:tc>
          <w:tcPr>
            <w:tcW w:w="106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5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комплексное за</w:t>
            </w:r>
            <w:r w:rsidRPr="00F264AC">
              <w:rPr>
                <w:rFonts w:ascii="Times New Roman" w:hAnsi="Times New Roman" w:cs="Times New Roman"/>
                <w:color w:val="000000"/>
                <w:sz w:val="18"/>
                <w:szCs w:val="18"/>
                <w:shd w:val="clear" w:color="auto" w:fill="FFFFFF"/>
              </w:rPr>
              <w:softHyphen/>
              <w:t>нятие</w:t>
            </w:r>
          </w:p>
        </w:tc>
        <w:tc>
          <w:tcPr>
            <w:tcW w:w="709"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2</w:t>
            </w:r>
          </w:p>
        </w:tc>
        <w:tc>
          <w:tcPr>
            <w:tcW w:w="1701"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54"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 xml:space="preserve">Лесные </w:t>
            </w:r>
            <w:proofErr w:type="gramStart"/>
            <w:r w:rsidRPr="00F264AC">
              <w:rPr>
                <w:rFonts w:ascii="Times New Roman" w:hAnsi="Times New Roman" w:cs="Times New Roman"/>
                <w:color w:val="000000"/>
                <w:sz w:val="18"/>
                <w:szCs w:val="18"/>
                <w:shd w:val="clear" w:color="auto" w:fill="FFFFFF"/>
              </w:rPr>
              <w:t>домишки</w:t>
            </w:r>
            <w:proofErr w:type="gramEnd"/>
            <w:r w:rsidRPr="00F264AC">
              <w:rPr>
                <w:rFonts w:ascii="Times New Roman" w:hAnsi="Times New Roman" w:cs="Times New Roman"/>
                <w:color w:val="000000"/>
                <w:sz w:val="18"/>
                <w:szCs w:val="18"/>
                <w:shd w:val="clear" w:color="auto" w:fill="FFFFFF"/>
              </w:rPr>
              <w:t>.</w:t>
            </w:r>
          </w:p>
        </w:tc>
        <w:tc>
          <w:tcPr>
            <w:tcW w:w="1276" w:type="dxa"/>
            <w:tcBorders>
              <w:top w:val="single" w:sz="4" w:space="0" w:color="auto"/>
              <w:left w:val="single" w:sz="4" w:space="0" w:color="auto"/>
              <w:bottom w:val="nil"/>
              <w:right w:val="nil"/>
            </w:tcBorders>
            <w:shd w:val="clear" w:color="auto" w:fill="FFFFFF"/>
          </w:tcPr>
          <w:p w:rsidR="00F264AC" w:rsidRPr="00F264AC" w:rsidRDefault="00D4520E" w:rsidP="00F264AC">
            <w:pPr>
              <w:widowControl w:val="0"/>
              <w:spacing w:after="0" w:line="259" w:lineRule="exact"/>
              <w:jc w:val="center"/>
              <w:rPr>
                <w:sz w:val="27"/>
                <w:szCs w:val="27"/>
              </w:rPr>
            </w:pPr>
            <w:r w:rsidRPr="00D4520E">
              <w:rPr>
                <w:sz w:val="18"/>
                <w:szCs w:val="18"/>
              </w:rPr>
              <w:t>МБОУ КР ОО «</w:t>
            </w:r>
            <w:proofErr w:type="spellStart"/>
            <w:r w:rsidRPr="00D4520E">
              <w:rPr>
                <w:sz w:val="18"/>
                <w:szCs w:val="18"/>
              </w:rPr>
              <w:t>Кутафинская</w:t>
            </w:r>
            <w:proofErr w:type="spellEnd"/>
            <w:r>
              <w:rPr>
                <w:sz w:val="27"/>
                <w:szCs w:val="27"/>
              </w:rPr>
              <w:t xml:space="preserve"> СОШ»</w:t>
            </w:r>
          </w:p>
        </w:tc>
        <w:tc>
          <w:tcPr>
            <w:tcW w:w="2269" w:type="dxa"/>
            <w:tcBorders>
              <w:top w:val="single" w:sz="4" w:space="0" w:color="auto"/>
              <w:left w:val="single" w:sz="4" w:space="0" w:color="auto"/>
              <w:bottom w:val="nil"/>
              <w:right w:val="single" w:sz="4" w:space="0" w:color="auto"/>
            </w:tcBorders>
            <w:shd w:val="clear" w:color="auto" w:fill="FFFFFF"/>
          </w:tcPr>
          <w:p w:rsidR="00F264AC" w:rsidRPr="00F264AC" w:rsidRDefault="00F264AC" w:rsidP="00F264AC">
            <w:pPr>
              <w:rPr>
                <w:rFonts w:ascii="Times New Roman" w:hAnsi="Times New Roman" w:cs="Times New Roman"/>
                <w:sz w:val="10"/>
                <w:szCs w:val="10"/>
              </w:rPr>
            </w:pPr>
          </w:p>
        </w:tc>
      </w:tr>
      <w:tr w:rsidR="00F264AC" w:rsidRPr="00F264AC" w:rsidTr="00F9223B">
        <w:trPr>
          <w:trHeight w:hRule="exact" w:val="768"/>
          <w:jc w:val="center"/>
        </w:trPr>
        <w:tc>
          <w:tcPr>
            <w:tcW w:w="44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34</w:t>
            </w:r>
          </w:p>
        </w:tc>
        <w:tc>
          <w:tcPr>
            <w:tcW w:w="934"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май</w:t>
            </w:r>
          </w:p>
        </w:tc>
        <w:tc>
          <w:tcPr>
            <w:tcW w:w="839" w:type="dxa"/>
            <w:tcBorders>
              <w:top w:val="single" w:sz="4" w:space="0" w:color="auto"/>
              <w:left w:val="single" w:sz="4" w:space="0" w:color="auto"/>
              <w:bottom w:val="nil"/>
              <w:right w:val="nil"/>
            </w:tcBorders>
            <w:shd w:val="clear" w:color="auto" w:fill="FFFFFF"/>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p>
        </w:tc>
        <w:tc>
          <w:tcPr>
            <w:tcW w:w="1415" w:type="dxa"/>
            <w:tcBorders>
              <w:top w:val="single" w:sz="4" w:space="0" w:color="auto"/>
              <w:left w:val="single" w:sz="4" w:space="0" w:color="auto"/>
              <w:bottom w:val="nil"/>
              <w:right w:val="nil"/>
            </w:tcBorders>
            <w:shd w:val="clear" w:color="auto" w:fill="FFFFFF"/>
          </w:tcPr>
          <w:p w:rsidR="00F264AC" w:rsidRPr="00F264AC" w:rsidRDefault="00F264AC" w:rsidP="00F264AC">
            <w:pPr>
              <w:jc w:val="center"/>
              <w:rPr>
                <w:rFonts w:ascii="Times New Roman" w:hAnsi="Times New Roman" w:cs="Times New Roman"/>
                <w:sz w:val="18"/>
                <w:szCs w:val="18"/>
              </w:rPr>
            </w:pPr>
          </w:p>
        </w:tc>
        <w:tc>
          <w:tcPr>
            <w:tcW w:w="106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5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опытно-</w:t>
            </w:r>
          </w:p>
          <w:p w:rsidR="00F264AC" w:rsidRPr="00F264AC" w:rsidRDefault="00F264AC" w:rsidP="00F264AC">
            <w:pPr>
              <w:widowControl w:val="0"/>
              <w:spacing w:after="0" w:line="25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эксперименталь</w:t>
            </w:r>
            <w:r w:rsidRPr="00F264AC">
              <w:rPr>
                <w:rFonts w:ascii="Times New Roman" w:hAnsi="Times New Roman" w:cs="Times New Roman"/>
                <w:color w:val="000000"/>
                <w:sz w:val="18"/>
                <w:szCs w:val="18"/>
                <w:shd w:val="clear" w:color="auto" w:fill="FFFFFF"/>
              </w:rPr>
              <w:softHyphen/>
              <w:t>ная деятельность</w:t>
            </w:r>
          </w:p>
        </w:tc>
        <w:tc>
          <w:tcPr>
            <w:tcW w:w="709"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2</w:t>
            </w:r>
          </w:p>
        </w:tc>
        <w:tc>
          <w:tcPr>
            <w:tcW w:w="1701"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5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Природа родного края.</w:t>
            </w:r>
          </w:p>
        </w:tc>
        <w:tc>
          <w:tcPr>
            <w:tcW w:w="1276" w:type="dxa"/>
            <w:tcBorders>
              <w:top w:val="single" w:sz="4" w:space="0" w:color="auto"/>
              <w:left w:val="single" w:sz="4" w:space="0" w:color="auto"/>
              <w:bottom w:val="nil"/>
              <w:right w:val="nil"/>
            </w:tcBorders>
            <w:shd w:val="clear" w:color="auto" w:fill="FFFFFF"/>
          </w:tcPr>
          <w:p w:rsidR="00F264AC" w:rsidRPr="00F264AC" w:rsidRDefault="00D4520E" w:rsidP="00F264AC">
            <w:pPr>
              <w:widowControl w:val="0"/>
              <w:spacing w:after="0" w:line="254" w:lineRule="exact"/>
              <w:jc w:val="center"/>
              <w:rPr>
                <w:sz w:val="27"/>
                <w:szCs w:val="27"/>
              </w:rPr>
            </w:pPr>
            <w:r w:rsidRPr="00D4520E">
              <w:rPr>
                <w:sz w:val="18"/>
                <w:szCs w:val="18"/>
              </w:rPr>
              <w:t>МБОУ КР ОО «</w:t>
            </w:r>
            <w:proofErr w:type="spellStart"/>
            <w:r w:rsidRPr="00D4520E">
              <w:rPr>
                <w:sz w:val="18"/>
                <w:szCs w:val="18"/>
              </w:rPr>
              <w:t>Кутафинская</w:t>
            </w:r>
            <w:proofErr w:type="spellEnd"/>
            <w:r>
              <w:rPr>
                <w:sz w:val="27"/>
                <w:szCs w:val="27"/>
              </w:rPr>
              <w:t xml:space="preserve"> СОШ»</w:t>
            </w:r>
          </w:p>
        </w:tc>
        <w:tc>
          <w:tcPr>
            <w:tcW w:w="2269" w:type="dxa"/>
            <w:tcBorders>
              <w:top w:val="single" w:sz="4" w:space="0" w:color="auto"/>
              <w:left w:val="single" w:sz="4" w:space="0" w:color="auto"/>
              <w:bottom w:val="nil"/>
              <w:right w:val="single" w:sz="4" w:space="0" w:color="auto"/>
            </w:tcBorders>
            <w:shd w:val="clear" w:color="auto" w:fill="FFFFFF"/>
          </w:tcPr>
          <w:p w:rsidR="00F264AC" w:rsidRPr="00F264AC" w:rsidRDefault="00F264AC" w:rsidP="00F264AC">
            <w:pPr>
              <w:rPr>
                <w:rFonts w:ascii="Times New Roman" w:hAnsi="Times New Roman" w:cs="Times New Roman"/>
                <w:sz w:val="10"/>
                <w:szCs w:val="10"/>
              </w:rPr>
            </w:pPr>
          </w:p>
        </w:tc>
      </w:tr>
      <w:tr w:rsidR="00F264AC" w:rsidRPr="00F264AC" w:rsidTr="00F9223B">
        <w:trPr>
          <w:trHeight w:hRule="exact" w:val="1142"/>
          <w:jc w:val="center"/>
        </w:trPr>
        <w:tc>
          <w:tcPr>
            <w:tcW w:w="44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35</w:t>
            </w:r>
          </w:p>
        </w:tc>
        <w:tc>
          <w:tcPr>
            <w:tcW w:w="934"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май</w:t>
            </w:r>
          </w:p>
        </w:tc>
        <w:tc>
          <w:tcPr>
            <w:tcW w:w="839" w:type="dxa"/>
            <w:tcBorders>
              <w:top w:val="single" w:sz="4" w:space="0" w:color="auto"/>
              <w:left w:val="single" w:sz="4" w:space="0" w:color="auto"/>
              <w:bottom w:val="nil"/>
              <w:right w:val="nil"/>
            </w:tcBorders>
            <w:shd w:val="clear" w:color="auto" w:fill="FFFFFF"/>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p>
        </w:tc>
        <w:tc>
          <w:tcPr>
            <w:tcW w:w="1415" w:type="dxa"/>
            <w:tcBorders>
              <w:top w:val="single" w:sz="4" w:space="0" w:color="auto"/>
              <w:left w:val="single" w:sz="4" w:space="0" w:color="auto"/>
              <w:bottom w:val="nil"/>
              <w:right w:val="nil"/>
            </w:tcBorders>
            <w:shd w:val="clear" w:color="auto" w:fill="FFFFFF"/>
          </w:tcPr>
          <w:p w:rsidR="00F264AC" w:rsidRPr="00F264AC" w:rsidRDefault="00F264AC" w:rsidP="00F264AC">
            <w:pPr>
              <w:jc w:val="center"/>
              <w:rPr>
                <w:rFonts w:ascii="Times New Roman" w:hAnsi="Times New Roman" w:cs="Times New Roman"/>
                <w:sz w:val="18"/>
                <w:szCs w:val="18"/>
              </w:rPr>
            </w:pPr>
          </w:p>
        </w:tc>
        <w:tc>
          <w:tcPr>
            <w:tcW w:w="106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5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опытно-</w:t>
            </w:r>
          </w:p>
          <w:p w:rsidR="00F264AC" w:rsidRPr="00F264AC" w:rsidRDefault="00F264AC" w:rsidP="00F264AC">
            <w:pPr>
              <w:widowControl w:val="0"/>
              <w:spacing w:after="0" w:line="25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эксперименталь</w:t>
            </w:r>
            <w:r w:rsidRPr="00F264AC">
              <w:rPr>
                <w:rFonts w:ascii="Times New Roman" w:hAnsi="Times New Roman" w:cs="Times New Roman"/>
                <w:color w:val="000000"/>
                <w:sz w:val="18"/>
                <w:szCs w:val="18"/>
                <w:shd w:val="clear" w:color="auto" w:fill="FFFFFF"/>
              </w:rPr>
              <w:softHyphen/>
              <w:t>ная деятельность</w:t>
            </w:r>
          </w:p>
        </w:tc>
        <w:tc>
          <w:tcPr>
            <w:tcW w:w="709"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2</w:t>
            </w:r>
          </w:p>
        </w:tc>
        <w:tc>
          <w:tcPr>
            <w:tcW w:w="1701"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54"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Через добрые дела можно стать экологом.</w:t>
            </w:r>
          </w:p>
        </w:tc>
        <w:tc>
          <w:tcPr>
            <w:tcW w:w="1276" w:type="dxa"/>
            <w:tcBorders>
              <w:top w:val="single" w:sz="4" w:space="0" w:color="auto"/>
              <w:left w:val="single" w:sz="4" w:space="0" w:color="auto"/>
              <w:bottom w:val="nil"/>
              <w:right w:val="nil"/>
            </w:tcBorders>
            <w:shd w:val="clear" w:color="auto" w:fill="FFFFFF"/>
          </w:tcPr>
          <w:p w:rsidR="00F264AC" w:rsidRPr="00F264AC" w:rsidRDefault="00D4520E" w:rsidP="00F264AC">
            <w:pPr>
              <w:widowControl w:val="0"/>
              <w:spacing w:after="0" w:line="259" w:lineRule="exact"/>
              <w:jc w:val="center"/>
              <w:rPr>
                <w:sz w:val="27"/>
                <w:szCs w:val="27"/>
              </w:rPr>
            </w:pPr>
            <w:r w:rsidRPr="00D4520E">
              <w:rPr>
                <w:sz w:val="18"/>
                <w:szCs w:val="18"/>
              </w:rPr>
              <w:t>МБОУ КР ОО «</w:t>
            </w:r>
            <w:proofErr w:type="spellStart"/>
            <w:r w:rsidRPr="00D4520E">
              <w:rPr>
                <w:sz w:val="18"/>
                <w:szCs w:val="18"/>
              </w:rPr>
              <w:t>Кутафинская</w:t>
            </w:r>
            <w:proofErr w:type="spellEnd"/>
            <w:r>
              <w:rPr>
                <w:sz w:val="27"/>
                <w:szCs w:val="27"/>
              </w:rPr>
              <w:t xml:space="preserve"> СОШ»</w:t>
            </w:r>
          </w:p>
        </w:tc>
        <w:tc>
          <w:tcPr>
            <w:tcW w:w="2269" w:type="dxa"/>
            <w:tcBorders>
              <w:top w:val="single" w:sz="4" w:space="0" w:color="auto"/>
              <w:left w:val="single" w:sz="4" w:space="0" w:color="auto"/>
              <w:bottom w:val="nil"/>
              <w:right w:val="single" w:sz="4" w:space="0" w:color="auto"/>
            </w:tcBorders>
            <w:shd w:val="clear" w:color="auto" w:fill="FFFFFF"/>
          </w:tcPr>
          <w:p w:rsidR="00F264AC" w:rsidRPr="00F264AC" w:rsidRDefault="00F264AC" w:rsidP="00F264AC">
            <w:pPr>
              <w:rPr>
                <w:rFonts w:ascii="Times New Roman" w:hAnsi="Times New Roman" w:cs="Times New Roman"/>
                <w:sz w:val="10"/>
                <w:szCs w:val="10"/>
              </w:rPr>
            </w:pPr>
          </w:p>
        </w:tc>
      </w:tr>
      <w:tr w:rsidR="00F264AC" w:rsidRPr="00F264AC" w:rsidTr="00F9223B">
        <w:trPr>
          <w:trHeight w:hRule="exact" w:val="710"/>
          <w:jc w:val="center"/>
        </w:trPr>
        <w:tc>
          <w:tcPr>
            <w:tcW w:w="44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36</w:t>
            </w:r>
          </w:p>
        </w:tc>
        <w:tc>
          <w:tcPr>
            <w:tcW w:w="934"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май</w:t>
            </w:r>
          </w:p>
        </w:tc>
        <w:tc>
          <w:tcPr>
            <w:tcW w:w="839" w:type="dxa"/>
            <w:tcBorders>
              <w:top w:val="single" w:sz="4" w:space="0" w:color="auto"/>
              <w:left w:val="single" w:sz="4" w:space="0" w:color="auto"/>
              <w:bottom w:val="nil"/>
              <w:right w:val="nil"/>
            </w:tcBorders>
            <w:shd w:val="clear" w:color="auto" w:fill="FFFFFF"/>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p>
        </w:tc>
        <w:tc>
          <w:tcPr>
            <w:tcW w:w="1415" w:type="dxa"/>
            <w:tcBorders>
              <w:top w:val="single" w:sz="4" w:space="0" w:color="auto"/>
              <w:left w:val="single" w:sz="4" w:space="0" w:color="auto"/>
              <w:bottom w:val="nil"/>
              <w:right w:val="nil"/>
            </w:tcBorders>
            <w:shd w:val="clear" w:color="auto" w:fill="FFFFFF"/>
          </w:tcPr>
          <w:p w:rsidR="00F264AC" w:rsidRPr="00F264AC" w:rsidRDefault="00F264AC" w:rsidP="00F264AC">
            <w:pPr>
              <w:jc w:val="center"/>
              <w:rPr>
                <w:rFonts w:ascii="Times New Roman" w:hAnsi="Times New Roman" w:cs="Times New Roman"/>
                <w:sz w:val="18"/>
                <w:szCs w:val="18"/>
              </w:rPr>
            </w:pPr>
          </w:p>
        </w:tc>
        <w:tc>
          <w:tcPr>
            <w:tcW w:w="1060"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50" w:lineRule="exact"/>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беседа - рассуж</w:t>
            </w:r>
            <w:r w:rsidRPr="00F264AC">
              <w:rPr>
                <w:rFonts w:ascii="Times New Roman" w:hAnsi="Times New Roman" w:cs="Times New Roman"/>
                <w:color w:val="000000"/>
                <w:sz w:val="18"/>
                <w:szCs w:val="18"/>
                <w:shd w:val="clear" w:color="auto" w:fill="FFFFFF"/>
              </w:rPr>
              <w:softHyphen/>
              <w:t>дение</w:t>
            </w:r>
          </w:p>
        </w:tc>
        <w:tc>
          <w:tcPr>
            <w:tcW w:w="709"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10" w:lineRule="exact"/>
              <w:ind w:left="14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2</w:t>
            </w:r>
          </w:p>
        </w:tc>
        <w:tc>
          <w:tcPr>
            <w:tcW w:w="1701" w:type="dxa"/>
            <w:tcBorders>
              <w:top w:val="single" w:sz="4" w:space="0" w:color="auto"/>
              <w:left w:val="single" w:sz="4" w:space="0" w:color="auto"/>
              <w:bottom w:val="nil"/>
              <w:right w:val="nil"/>
            </w:tcBorders>
            <w:shd w:val="clear" w:color="auto" w:fill="FFFFFF"/>
            <w:hideMark/>
          </w:tcPr>
          <w:p w:rsidR="00F264AC" w:rsidRPr="00F264AC" w:rsidRDefault="00F264AC" w:rsidP="00F264AC">
            <w:pPr>
              <w:widowControl w:val="0"/>
              <w:spacing w:after="0" w:line="250" w:lineRule="exact"/>
              <w:ind w:left="120"/>
              <w:jc w:val="center"/>
              <w:rPr>
                <w:rFonts w:ascii="Times New Roman" w:hAnsi="Times New Roman" w:cs="Times New Roman"/>
                <w:sz w:val="18"/>
                <w:szCs w:val="18"/>
              </w:rPr>
            </w:pPr>
            <w:r w:rsidRPr="00F264AC">
              <w:rPr>
                <w:rFonts w:ascii="Times New Roman" w:hAnsi="Times New Roman" w:cs="Times New Roman"/>
                <w:color w:val="000000"/>
                <w:sz w:val="18"/>
                <w:szCs w:val="18"/>
                <w:shd w:val="clear" w:color="auto" w:fill="FFFFFF"/>
              </w:rPr>
              <w:t>Красная книга – сигнал опасности. День Земли.</w:t>
            </w:r>
          </w:p>
        </w:tc>
        <w:tc>
          <w:tcPr>
            <w:tcW w:w="1276" w:type="dxa"/>
            <w:tcBorders>
              <w:top w:val="single" w:sz="4" w:space="0" w:color="auto"/>
              <w:left w:val="single" w:sz="4" w:space="0" w:color="auto"/>
              <w:bottom w:val="nil"/>
              <w:right w:val="nil"/>
            </w:tcBorders>
            <w:shd w:val="clear" w:color="auto" w:fill="FFFFFF"/>
          </w:tcPr>
          <w:p w:rsidR="00F264AC" w:rsidRPr="00F264AC" w:rsidRDefault="00D4520E" w:rsidP="00F264AC">
            <w:pPr>
              <w:widowControl w:val="0"/>
              <w:spacing w:after="0" w:line="254" w:lineRule="exact"/>
              <w:jc w:val="center"/>
              <w:rPr>
                <w:sz w:val="27"/>
                <w:szCs w:val="27"/>
              </w:rPr>
            </w:pPr>
            <w:r w:rsidRPr="00D4520E">
              <w:rPr>
                <w:sz w:val="18"/>
                <w:szCs w:val="18"/>
              </w:rPr>
              <w:t>МБОУ КР ОО «</w:t>
            </w:r>
            <w:proofErr w:type="spellStart"/>
            <w:r w:rsidRPr="00D4520E">
              <w:rPr>
                <w:sz w:val="18"/>
                <w:szCs w:val="18"/>
              </w:rPr>
              <w:t>Кутафинская</w:t>
            </w:r>
            <w:proofErr w:type="spellEnd"/>
            <w:r>
              <w:rPr>
                <w:sz w:val="27"/>
                <w:szCs w:val="27"/>
              </w:rPr>
              <w:t xml:space="preserve"> СОШ»</w:t>
            </w:r>
          </w:p>
        </w:tc>
        <w:tc>
          <w:tcPr>
            <w:tcW w:w="2269" w:type="dxa"/>
            <w:tcBorders>
              <w:top w:val="single" w:sz="4" w:space="0" w:color="auto"/>
              <w:left w:val="single" w:sz="4" w:space="0" w:color="auto"/>
              <w:bottom w:val="nil"/>
              <w:right w:val="single" w:sz="4" w:space="0" w:color="auto"/>
            </w:tcBorders>
            <w:shd w:val="clear" w:color="auto" w:fill="FFFFFF"/>
          </w:tcPr>
          <w:p w:rsidR="00F264AC" w:rsidRPr="00F264AC" w:rsidRDefault="00F264AC" w:rsidP="00F264AC">
            <w:pPr>
              <w:rPr>
                <w:rFonts w:ascii="Times New Roman" w:hAnsi="Times New Roman" w:cs="Times New Roman"/>
                <w:sz w:val="10"/>
                <w:szCs w:val="10"/>
              </w:rPr>
            </w:pPr>
          </w:p>
        </w:tc>
      </w:tr>
    </w:tbl>
    <w:p w:rsidR="00F264AC" w:rsidRPr="00F264AC" w:rsidRDefault="00F264AC" w:rsidP="00F264AC">
      <w:pPr>
        <w:keepNext/>
        <w:keepLines/>
        <w:widowControl w:val="0"/>
        <w:spacing w:after="311" w:line="270" w:lineRule="exact"/>
        <w:outlineLvl w:val="0"/>
        <w:rPr>
          <w:rFonts w:ascii="Times New Roman" w:eastAsia="Times New Roman" w:hAnsi="Times New Roman" w:cs="Times New Roman"/>
          <w:b/>
          <w:bCs/>
          <w:sz w:val="27"/>
          <w:szCs w:val="27"/>
        </w:rPr>
      </w:pPr>
      <w:bookmarkStart w:id="1" w:name="bookmark7"/>
    </w:p>
    <w:p w:rsidR="00F264AC" w:rsidRPr="00F264AC" w:rsidRDefault="00F264AC" w:rsidP="00F264AC">
      <w:pPr>
        <w:keepNext/>
        <w:keepLines/>
        <w:widowControl w:val="0"/>
        <w:spacing w:after="311" w:line="270" w:lineRule="exact"/>
        <w:ind w:left="2842"/>
        <w:outlineLvl w:val="0"/>
        <w:rPr>
          <w:rFonts w:ascii="Times New Roman" w:eastAsia="Times New Roman" w:hAnsi="Times New Roman" w:cs="Times New Roman"/>
          <w:b/>
          <w:bCs/>
          <w:sz w:val="27"/>
          <w:szCs w:val="27"/>
        </w:rPr>
      </w:pPr>
      <w:r w:rsidRPr="00F264AC">
        <w:rPr>
          <w:rFonts w:ascii="Times New Roman" w:eastAsia="Times New Roman" w:hAnsi="Times New Roman" w:cs="Times New Roman"/>
          <w:b/>
          <w:bCs/>
          <w:sz w:val="27"/>
          <w:szCs w:val="27"/>
        </w:rPr>
        <w:t>2.2. Условия реализации программы</w:t>
      </w:r>
      <w:bookmarkEnd w:id="1"/>
    </w:p>
    <w:p w:rsidR="00F264AC" w:rsidRPr="00F264AC" w:rsidRDefault="00F264AC" w:rsidP="00F264AC">
      <w:pPr>
        <w:widowControl w:val="0"/>
        <w:spacing w:after="0" w:line="322" w:lineRule="exact"/>
        <w:ind w:firstLine="720"/>
        <w:jc w:val="both"/>
        <w:rPr>
          <w:rFonts w:ascii="Times New Roman" w:hAnsi="Times New Roman" w:cs="Times New Roman"/>
          <w:sz w:val="27"/>
          <w:szCs w:val="27"/>
        </w:rPr>
      </w:pPr>
      <w:r w:rsidRPr="00F264AC">
        <w:rPr>
          <w:rFonts w:ascii="Times New Roman" w:hAnsi="Times New Roman" w:cs="Times New Roman"/>
          <w:sz w:val="27"/>
          <w:szCs w:val="27"/>
        </w:rPr>
        <w:t>Наличие помещения: кабинета.</w:t>
      </w:r>
    </w:p>
    <w:p w:rsidR="00F264AC" w:rsidRPr="00F264AC" w:rsidRDefault="00F264AC" w:rsidP="00F264AC">
      <w:pPr>
        <w:widowControl w:val="0"/>
        <w:spacing w:after="0" w:line="322" w:lineRule="exact"/>
        <w:ind w:right="20" w:firstLine="720"/>
        <w:jc w:val="both"/>
        <w:rPr>
          <w:rFonts w:ascii="Times New Roman" w:hAnsi="Times New Roman" w:cs="Times New Roman"/>
          <w:sz w:val="27"/>
          <w:szCs w:val="27"/>
        </w:rPr>
      </w:pPr>
      <w:r w:rsidRPr="00F264AC">
        <w:rPr>
          <w:rFonts w:ascii="Times New Roman" w:hAnsi="Times New Roman" w:cs="Times New Roman"/>
          <w:sz w:val="27"/>
          <w:szCs w:val="27"/>
        </w:rPr>
        <w:t>Комнатные растения. Инвентарь ухода за растениями. Виды минеральных удобрений.</w:t>
      </w:r>
    </w:p>
    <w:p w:rsidR="00F264AC" w:rsidRPr="00F264AC" w:rsidRDefault="00F264AC" w:rsidP="00F264AC">
      <w:pPr>
        <w:widowControl w:val="0"/>
        <w:spacing w:after="0" w:line="322" w:lineRule="exact"/>
        <w:ind w:right="20" w:firstLine="720"/>
        <w:jc w:val="both"/>
        <w:rPr>
          <w:rFonts w:ascii="Times New Roman" w:hAnsi="Times New Roman" w:cs="Times New Roman"/>
          <w:sz w:val="27"/>
          <w:szCs w:val="27"/>
        </w:rPr>
      </w:pPr>
      <w:r w:rsidRPr="00F264AC">
        <w:rPr>
          <w:rFonts w:ascii="Times New Roman" w:hAnsi="Times New Roman" w:cs="Times New Roman"/>
          <w:sz w:val="27"/>
          <w:szCs w:val="27"/>
        </w:rPr>
        <w:t xml:space="preserve">Обручи. Свечи. Предметы, сделанные из бумаги, дерева. Флажок </w:t>
      </w:r>
      <w:r w:rsidRPr="00F264AC">
        <w:rPr>
          <w:rFonts w:ascii="Times New Roman" w:hAnsi="Times New Roman" w:cs="Times New Roman"/>
          <w:sz w:val="27"/>
          <w:szCs w:val="27"/>
          <w:lang w:val="en-US"/>
        </w:rPr>
        <w:t>SOS</w:t>
      </w:r>
      <w:r w:rsidRPr="00F264AC">
        <w:rPr>
          <w:rFonts w:ascii="Times New Roman" w:hAnsi="Times New Roman" w:cs="Times New Roman"/>
          <w:sz w:val="27"/>
          <w:szCs w:val="27"/>
        </w:rPr>
        <w:t>. Муляжи грибов. Образцы изделий их хлопка, шерсти, льна, шёлка.</w:t>
      </w:r>
    </w:p>
    <w:p w:rsidR="00F264AC" w:rsidRPr="00F264AC" w:rsidRDefault="00F264AC" w:rsidP="00F264AC">
      <w:pPr>
        <w:widowControl w:val="0"/>
        <w:spacing w:after="0" w:line="322" w:lineRule="exact"/>
        <w:ind w:firstLine="720"/>
        <w:jc w:val="both"/>
        <w:rPr>
          <w:rFonts w:ascii="Times New Roman" w:hAnsi="Times New Roman" w:cs="Times New Roman"/>
          <w:sz w:val="27"/>
          <w:szCs w:val="27"/>
        </w:rPr>
      </w:pPr>
      <w:r w:rsidRPr="00F264AC">
        <w:rPr>
          <w:rFonts w:ascii="Times New Roman" w:hAnsi="Times New Roman" w:cs="Times New Roman"/>
          <w:sz w:val="27"/>
          <w:szCs w:val="27"/>
        </w:rPr>
        <w:t>Компьютер. Диски с записями голосов птиц.</w:t>
      </w:r>
    </w:p>
    <w:p w:rsidR="00F264AC" w:rsidRPr="00F264AC" w:rsidRDefault="00F264AC" w:rsidP="00F264AC">
      <w:pPr>
        <w:widowControl w:val="0"/>
        <w:spacing w:after="0" w:line="322" w:lineRule="exact"/>
        <w:ind w:right="20" w:firstLine="720"/>
        <w:jc w:val="both"/>
        <w:rPr>
          <w:rFonts w:ascii="Times New Roman" w:hAnsi="Times New Roman" w:cs="Times New Roman"/>
          <w:sz w:val="27"/>
          <w:szCs w:val="27"/>
        </w:rPr>
      </w:pPr>
      <w:r w:rsidRPr="00F264AC">
        <w:rPr>
          <w:rFonts w:ascii="Times New Roman" w:hAnsi="Times New Roman" w:cs="Times New Roman"/>
          <w:sz w:val="27"/>
          <w:szCs w:val="27"/>
        </w:rPr>
        <w:t>Методическое обеспечение: дидактические игры: «Кто, где живёт», «Жи</w:t>
      </w:r>
      <w:r w:rsidRPr="00F264AC">
        <w:rPr>
          <w:rFonts w:ascii="Times New Roman" w:hAnsi="Times New Roman" w:cs="Times New Roman"/>
          <w:sz w:val="27"/>
          <w:szCs w:val="27"/>
        </w:rPr>
        <w:softHyphen/>
        <w:t>вая и неживая природа», «Отгадай, какая птица?», «Экологическая пирамида», «Экологический светофор».</w:t>
      </w:r>
    </w:p>
    <w:p w:rsidR="00F264AC" w:rsidRPr="00F264AC" w:rsidRDefault="00F264AC" w:rsidP="00F264AC">
      <w:pPr>
        <w:widowControl w:val="0"/>
        <w:spacing w:after="341" w:line="322" w:lineRule="exact"/>
        <w:ind w:firstLine="720"/>
        <w:jc w:val="both"/>
        <w:rPr>
          <w:rFonts w:ascii="Times New Roman" w:hAnsi="Times New Roman" w:cs="Times New Roman"/>
          <w:sz w:val="27"/>
          <w:szCs w:val="27"/>
        </w:rPr>
      </w:pPr>
      <w:r w:rsidRPr="00F264AC">
        <w:rPr>
          <w:rFonts w:ascii="Times New Roman" w:hAnsi="Times New Roman" w:cs="Times New Roman"/>
          <w:sz w:val="27"/>
          <w:szCs w:val="27"/>
        </w:rPr>
        <w:t>«Красная книга». Иллюстрации.</w:t>
      </w:r>
    </w:p>
    <w:p w:rsidR="00F264AC" w:rsidRPr="00F264AC" w:rsidRDefault="00F264AC" w:rsidP="00F264AC">
      <w:pPr>
        <w:keepNext/>
        <w:keepLines/>
        <w:widowControl w:val="0"/>
        <w:spacing w:after="296" w:line="270" w:lineRule="exact"/>
        <w:ind w:left="2842"/>
        <w:outlineLvl w:val="0"/>
        <w:rPr>
          <w:rFonts w:ascii="Times New Roman" w:eastAsia="Times New Roman" w:hAnsi="Times New Roman" w:cs="Times New Roman"/>
          <w:b/>
          <w:bCs/>
          <w:sz w:val="27"/>
          <w:szCs w:val="27"/>
        </w:rPr>
      </w:pPr>
      <w:bookmarkStart w:id="2" w:name="bookmark8"/>
      <w:r w:rsidRPr="00F264AC">
        <w:rPr>
          <w:rFonts w:ascii="Times New Roman" w:eastAsia="Times New Roman" w:hAnsi="Times New Roman" w:cs="Times New Roman"/>
          <w:b/>
          <w:bCs/>
          <w:sz w:val="27"/>
          <w:szCs w:val="27"/>
        </w:rPr>
        <w:t>2.3. Формы контроля</w:t>
      </w:r>
      <w:bookmarkEnd w:id="2"/>
    </w:p>
    <w:p w:rsidR="00F264AC" w:rsidRPr="00F264AC" w:rsidRDefault="00F264AC" w:rsidP="00F264AC">
      <w:pPr>
        <w:widowControl w:val="0"/>
        <w:spacing w:after="0" w:line="322" w:lineRule="exact"/>
        <w:ind w:right="20" w:firstLine="720"/>
        <w:jc w:val="both"/>
        <w:rPr>
          <w:rFonts w:ascii="Times New Roman" w:hAnsi="Times New Roman" w:cs="Times New Roman"/>
          <w:sz w:val="27"/>
          <w:szCs w:val="27"/>
        </w:rPr>
      </w:pPr>
      <w:r w:rsidRPr="00F264AC">
        <w:rPr>
          <w:rFonts w:ascii="Times New Roman" w:hAnsi="Times New Roman" w:cs="Times New Roman"/>
          <w:sz w:val="27"/>
          <w:szCs w:val="27"/>
        </w:rPr>
        <w:t>Виды контроля: входная диагностика, промежуточный контроль, итого</w:t>
      </w:r>
      <w:r w:rsidRPr="00F264AC">
        <w:rPr>
          <w:rFonts w:ascii="Times New Roman" w:hAnsi="Times New Roman" w:cs="Times New Roman"/>
          <w:sz w:val="27"/>
          <w:szCs w:val="27"/>
        </w:rPr>
        <w:softHyphen/>
        <w:t>вая диагностика.</w:t>
      </w:r>
    </w:p>
    <w:p w:rsidR="00F264AC" w:rsidRPr="00F264AC" w:rsidRDefault="00F264AC" w:rsidP="00F264AC">
      <w:pPr>
        <w:widowControl w:val="0"/>
        <w:spacing w:after="0" w:line="322" w:lineRule="exact"/>
        <w:ind w:right="20" w:firstLine="720"/>
        <w:jc w:val="both"/>
        <w:rPr>
          <w:rFonts w:ascii="Times New Roman" w:hAnsi="Times New Roman" w:cs="Times New Roman"/>
          <w:sz w:val="27"/>
          <w:szCs w:val="27"/>
        </w:rPr>
      </w:pPr>
      <w:r w:rsidRPr="00F264AC">
        <w:rPr>
          <w:rFonts w:ascii="Times New Roman" w:hAnsi="Times New Roman" w:cs="Times New Roman"/>
          <w:b/>
          <w:bCs/>
          <w:color w:val="000000"/>
          <w:sz w:val="27"/>
          <w:szCs w:val="27"/>
          <w:shd w:val="clear" w:color="auto" w:fill="FFFFFF"/>
        </w:rPr>
        <w:t xml:space="preserve">Входная диагностика </w:t>
      </w:r>
      <w:r w:rsidRPr="00F264AC">
        <w:rPr>
          <w:rFonts w:ascii="Times New Roman" w:hAnsi="Times New Roman" w:cs="Times New Roman"/>
          <w:sz w:val="27"/>
          <w:szCs w:val="27"/>
        </w:rPr>
        <w:t xml:space="preserve">- выявление исходного уровня </w:t>
      </w:r>
      <w:proofErr w:type="spellStart"/>
      <w:r w:rsidRPr="00F264AC">
        <w:rPr>
          <w:rFonts w:ascii="Times New Roman" w:hAnsi="Times New Roman" w:cs="Times New Roman"/>
          <w:sz w:val="27"/>
          <w:szCs w:val="27"/>
        </w:rPr>
        <w:t>обученности</w:t>
      </w:r>
      <w:proofErr w:type="spellEnd"/>
      <w:r w:rsidRPr="00F264AC">
        <w:rPr>
          <w:rFonts w:ascii="Times New Roman" w:hAnsi="Times New Roman" w:cs="Times New Roman"/>
          <w:sz w:val="27"/>
          <w:szCs w:val="27"/>
        </w:rPr>
        <w:t xml:space="preserve"> и раз</w:t>
      </w:r>
      <w:r w:rsidRPr="00F264AC">
        <w:rPr>
          <w:rFonts w:ascii="Times New Roman" w:hAnsi="Times New Roman" w:cs="Times New Roman"/>
          <w:sz w:val="27"/>
          <w:szCs w:val="27"/>
        </w:rPr>
        <w:softHyphen/>
        <w:t>вития детей для составления программы развития детей, плана работы.</w:t>
      </w:r>
    </w:p>
    <w:p w:rsidR="00F264AC" w:rsidRPr="00F264AC" w:rsidRDefault="00F264AC" w:rsidP="00F264AC">
      <w:pPr>
        <w:widowControl w:val="0"/>
        <w:spacing w:after="0" w:line="322" w:lineRule="exact"/>
        <w:ind w:right="20" w:firstLine="720"/>
        <w:jc w:val="both"/>
        <w:rPr>
          <w:rFonts w:ascii="Times New Roman" w:hAnsi="Times New Roman" w:cs="Times New Roman"/>
          <w:sz w:val="27"/>
          <w:szCs w:val="27"/>
        </w:rPr>
      </w:pPr>
      <w:r w:rsidRPr="00F264AC">
        <w:rPr>
          <w:rFonts w:ascii="Times New Roman" w:hAnsi="Times New Roman" w:cs="Times New Roman"/>
          <w:b/>
          <w:bCs/>
          <w:color w:val="000000"/>
          <w:sz w:val="27"/>
          <w:szCs w:val="27"/>
          <w:shd w:val="clear" w:color="auto" w:fill="FFFFFF"/>
        </w:rPr>
        <w:t xml:space="preserve">Промежуточная диагностика </w:t>
      </w:r>
      <w:r w:rsidRPr="00F264AC">
        <w:rPr>
          <w:rFonts w:ascii="Times New Roman" w:hAnsi="Times New Roman" w:cs="Times New Roman"/>
          <w:sz w:val="27"/>
          <w:szCs w:val="27"/>
        </w:rPr>
        <w:t>проводится с целью оценки качества ос</w:t>
      </w:r>
      <w:r w:rsidRPr="00F264AC">
        <w:rPr>
          <w:rFonts w:ascii="Times New Roman" w:hAnsi="Times New Roman" w:cs="Times New Roman"/>
          <w:sz w:val="27"/>
          <w:szCs w:val="27"/>
        </w:rPr>
        <w:softHyphen/>
        <w:t>воения учащимися программы по итогам учебного периода (раздела програм</w:t>
      </w:r>
      <w:r w:rsidRPr="00F264AC">
        <w:rPr>
          <w:rFonts w:ascii="Times New Roman" w:hAnsi="Times New Roman" w:cs="Times New Roman"/>
          <w:sz w:val="27"/>
          <w:szCs w:val="27"/>
        </w:rPr>
        <w:softHyphen/>
        <w:t>мы) в виде теста, викторины, игры.</w:t>
      </w:r>
    </w:p>
    <w:p w:rsidR="00F264AC" w:rsidRPr="00F264AC" w:rsidRDefault="00F264AC" w:rsidP="00F264AC">
      <w:pPr>
        <w:widowControl w:val="0"/>
        <w:spacing w:after="0" w:line="322" w:lineRule="exact"/>
        <w:ind w:right="20" w:firstLine="720"/>
        <w:jc w:val="both"/>
        <w:rPr>
          <w:rFonts w:ascii="Times New Roman" w:hAnsi="Times New Roman" w:cs="Times New Roman"/>
          <w:sz w:val="27"/>
          <w:szCs w:val="27"/>
        </w:rPr>
      </w:pPr>
      <w:r w:rsidRPr="00F264AC">
        <w:rPr>
          <w:rFonts w:ascii="Times New Roman" w:hAnsi="Times New Roman" w:cs="Times New Roman"/>
          <w:b/>
          <w:bCs/>
          <w:color w:val="000000"/>
          <w:sz w:val="27"/>
          <w:szCs w:val="27"/>
          <w:shd w:val="clear" w:color="auto" w:fill="FFFFFF"/>
        </w:rPr>
        <w:t xml:space="preserve">Итоговая диагностика </w:t>
      </w:r>
      <w:r w:rsidRPr="00F264AC">
        <w:rPr>
          <w:rFonts w:ascii="Times New Roman" w:hAnsi="Times New Roman" w:cs="Times New Roman"/>
          <w:sz w:val="27"/>
          <w:szCs w:val="27"/>
        </w:rPr>
        <w:t>- проводится с целью оценки качества освоения уровня ЗУН и достижений учащихся по завершении всего курса дополнитель</w:t>
      </w:r>
      <w:r w:rsidRPr="00F264AC">
        <w:rPr>
          <w:rFonts w:ascii="Times New Roman" w:hAnsi="Times New Roman" w:cs="Times New Roman"/>
          <w:sz w:val="27"/>
          <w:szCs w:val="27"/>
        </w:rPr>
        <w:softHyphen/>
        <w:t>ной общеразвивающей программы.</w:t>
      </w:r>
    </w:p>
    <w:p w:rsidR="00F264AC" w:rsidRPr="00F264AC" w:rsidRDefault="00F264AC" w:rsidP="00F264AC">
      <w:pPr>
        <w:widowControl w:val="0"/>
        <w:spacing w:after="0" w:line="322" w:lineRule="exact"/>
        <w:ind w:right="20" w:firstLine="720"/>
        <w:jc w:val="both"/>
        <w:rPr>
          <w:rFonts w:ascii="Times New Roman" w:hAnsi="Times New Roman" w:cs="Times New Roman"/>
          <w:sz w:val="27"/>
          <w:szCs w:val="27"/>
        </w:rPr>
      </w:pPr>
      <w:r w:rsidRPr="00F264AC">
        <w:rPr>
          <w:rFonts w:ascii="Times New Roman" w:hAnsi="Times New Roman" w:cs="Times New Roman"/>
          <w:sz w:val="27"/>
          <w:szCs w:val="27"/>
        </w:rPr>
        <w:t>Для того</w:t>
      </w:r>
      <w:proofErr w:type="gramStart"/>
      <w:r w:rsidRPr="00F264AC">
        <w:rPr>
          <w:rFonts w:ascii="Times New Roman" w:hAnsi="Times New Roman" w:cs="Times New Roman"/>
          <w:sz w:val="27"/>
          <w:szCs w:val="27"/>
        </w:rPr>
        <w:t>,</w:t>
      </w:r>
      <w:proofErr w:type="gramEnd"/>
      <w:r w:rsidRPr="00F264AC">
        <w:rPr>
          <w:rFonts w:ascii="Times New Roman" w:hAnsi="Times New Roman" w:cs="Times New Roman"/>
          <w:sz w:val="27"/>
          <w:szCs w:val="27"/>
        </w:rPr>
        <w:t xml:space="preserve"> чтобы увидеть результаты достижений каждого ребёнка и оп</w:t>
      </w:r>
      <w:r w:rsidRPr="00F264AC">
        <w:rPr>
          <w:rFonts w:ascii="Times New Roman" w:hAnsi="Times New Roman" w:cs="Times New Roman"/>
          <w:sz w:val="27"/>
          <w:szCs w:val="27"/>
        </w:rPr>
        <w:softHyphen/>
        <w:t xml:space="preserve">ределить результативность усвоения программы, используются следующие </w:t>
      </w:r>
      <w:r w:rsidRPr="00F264AC">
        <w:rPr>
          <w:rFonts w:ascii="Times New Roman" w:hAnsi="Times New Roman" w:cs="Times New Roman"/>
          <w:b/>
          <w:bCs/>
          <w:color w:val="000000"/>
          <w:sz w:val="27"/>
          <w:szCs w:val="27"/>
          <w:shd w:val="clear" w:color="auto" w:fill="FFFFFF"/>
        </w:rPr>
        <w:t>формы контроля:</w:t>
      </w:r>
    </w:p>
    <w:p w:rsidR="00F264AC" w:rsidRPr="00F264AC" w:rsidRDefault="00F264AC" w:rsidP="00F264AC">
      <w:pPr>
        <w:widowControl w:val="0"/>
        <w:numPr>
          <w:ilvl w:val="0"/>
          <w:numId w:val="7"/>
        </w:numPr>
        <w:tabs>
          <w:tab w:val="left" w:pos="722"/>
        </w:tabs>
        <w:spacing w:after="0" w:line="322" w:lineRule="exact"/>
        <w:ind w:left="720" w:right="320" w:hanging="420"/>
        <w:jc w:val="both"/>
        <w:rPr>
          <w:rFonts w:ascii="Times New Roman" w:hAnsi="Times New Roman" w:cs="Times New Roman"/>
          <w:sz w:val="27"/>
          <w:szCs w:val="27"/>
        </w:rPr>
      </w:pPr>
      <w:r w:rsidRPr="00F264AC">
        <w:rPr>
          <w:rFonts w:ascii="Times New Roman" w:hAnsi="Times New Roman" w:cs="Times New Roman"/>
          <w:i/>
          <w:sz w:val="27"/>
          <w:szCs w:val="27"/>
          <w:u w:val="single"/>
        </w:rPr>
        <w:t>тест</w:t>
      </w:r>
      <w:r w:rsidRPr="00F264AC">
        <w:rPr>
          <w:rFonts w:ascii="Times New Roman" w:hAnsi="Times New Roman" w:cs="Times New Roman"/>
          <w:sz w:val="27"/>
          <w:szCs w:val="27"/>
        </w:rPr>
        <w:t xml:space="preserve"> - комплекс стандартизированных, стимулирующих определенную форму активности, часто ограниченных по времени выполнения зада</w:t>
      </w:r>
      <w:r w:rsidRPr="00F264AC">
        <w:rPr>
          <w:rFonts w:ascii="Times New Roman" w:hAnsi="Times New Roman" w:cs="Times New Roman"/>
          <w:sz w:val="27"/>
          <w:szCs w:val="27"/>
        </w:rPr>
        <w:softHyphen/>
        <w:t>ний, результаты которых поддаются количественной (и качественной) оценке и позволяют установить индивидуально-психологические осо</w:t>
      </w:r>
      <w:r w:rsidRPr="00F264AC">
        <w:rPr>
          <w:rFonts w:ascii="Times New Roman" w:hAnsi="Times New Roman" w:cs="Times New Roman"/>
          <w:sz w:val="27"/>
          <w:szCs w:val="27"/>
        </w:rPr>
        <w:softHyphen/>
        <w:t>бенности личности;</w:t>
      </w:r>
    </w:p>
    <w:p w:rsidR="00F264AC" w:rsidRPr="00F264AC" w:rsidRDefault="00F264AC" w:rsidP="00F264AC">
      <w:pPr>
        <w:widowControl w:val="0"/>
        <w:numPr>
          <w:ilvl w:val="0"/>
          <w:numId w:val="7"/>
        </w:numPr>
        <w:tabs>
          <w:tab w:val="left" w:pos="732"/>
        </w:tabs>
        <w:spacing w:after="0" w:line="326" w:lineRule="exact"/>
        <w:ind w:left="720" w:right="320" w:hanging="420"/>
        <w:jc w:val="both"/>
        <w:rPr>
          <w:rFonts w:ascii="Times New Roman" w:hAnsi="Times New Roman" w:cs="Times New Roman"/>
          <w:sz w:val="27"/>
          <w:szCs w:val="27"/>
        </w:rPr>
      </w:pPr>
      <w:r w:rsidRPr="00F264AC">
        <w:rPr>
          <w:rFonts w:ascii="Times New Roman" w:hAnsi="Times New Roman" w:cs="Times New Roman"/>
          <w:i/>
          <w:sz w:val="27"/>
          <w:szCs w:val="27"/>
          <w:u w:val="single"/>
        </w:rPr>
        <w:t>опрос</w:t>
      </w:r>
      <w:r w:rsidRPr="00F264AC">
        <w:rPr>
          <w:rFonts w:ascii="Times New Roman" w:hAnsi="Times New Roman" w:cs="Times New Roman"/>
          <w:sz w:val="27"/>
          <w:szCs w:val="27"/>
        </w:rPr>
        <w:t xml:space="preserve"> - психологический вербально-коммуникативный метод, заклю</w:t>
      </w:r>
      <w:r w:rsidRPr="00F264AC">
        <w:rPr>
          <w:rFonts w:ascii="Times New Roman" w:hAnsi="Times New Roman" w:cs="Times New Roman"/>
          <w:sz w:val="27"/>
          <w:szCs w:val="27"/>
        </w:rPr>
        <w:softHyphen/>
        <w:t xml:space="preserve">чающийся в осуществлении взаимодействия между интервьюером и </w:t>
      </w:r>
      <w:proofErr w:type="gramStart"/>
      <w:r w:rsidRPr="00F264AC">
        <w:rPr>
          <w:rFonts w:ascii="Times New Roman" w:hAnsi="Times New Roman" w:cs="Times New Roman"/>
          <w:sz w:val="27"/>
          <w:szCs w:val="27"/>
        </w:rPr>
        <w:t>опрашиваемыми</w:t>
      </w:r>
      <w:proofErr w:type="gramEnd"/>
      <w:r w:rsidRPr="00F264AC">
        <w:rPr>
          <w:rFonts w:ascii="Times New Roman" w:hAnsi="Times New Roman" w:cs="Times New Roman"/>
          <w:sz w:val="27"/>
          <w:szCs w:val="27"/>
        </w:rPr>
        <w:t xml:space="preserve"> посредством получения от субъекта ответов на зара</w:t>
      </w:r>
      <w:r w:rsidRPr="00F264AC">
        <w:rPr>
          <w:rFonts w:ascii="Times New Roman" w:hAnsi="Times New Roman" w:cs="Times New Roman"/>
          <w:sz w:val="27"/>
          <w:szCs w:val="27"/>
        </w:rPr>
        <w:softHyphen/>
        <w:t>нее сформулированные вопросы;</w:t>
      </w:r>
    </w:p>
    <w:p w:rsidR="00F264AC" w:rsidRPr="00F264AC" w:rsidRDefault="00F264AC" w:rsidP="00F264AC">
      <w:pPr>
        <w:widowControl w:val="0"/>
        <w:numPr>
          <w:ilvl w:val="0"/>
          <w:numId w:val="7"/>
        </w:numPr>
        <w:tabs>
          <w:tab w:val="left" w:pos="727"/>
        </w:tabs>
        <w:spacing w:after="0" w:line="326" w:lineRule="exact"/>
        <w:ind w:left="720" w:right="320" w:hanging="420"/>
        <w:jc w:val="both"/>
        <w:rPr>
          <w:rFonts w:ascii="Times New Roman" w:hAnsi="Times New Roman" w:cs="Times New Roman"/>
          <w:sz w:val="27"/>
          <w:szCs w:val="27"/>
        </w:rPr>
      </w:pPr>
      <w:r w:rsidRPr="00F264AC">
        <w:rPr>
          <w:rFonts w:ascii="Times New Roman" w:hAnsi="Times New Roman" w:cs="Times New Roman"/>
          <w:i/>
          <w:sz w:val="27"/>
          <w:szCs w:val="27"/>
          <w:u w:val="single"/>
        </w:rPr>
        <w:t xml:space="preserve">игра </w:t>
      </w:r>
      <w:r w:rsidRPr="00F264AC">
        <w:rPr>
          <w:rFonts w:ascii="Times New Roman" w:hAnsi="Times New Roman" w:cs="Times New Roman"/>
          <w:sz w:val="27"/>
          <w:szCs w:val="27"/>
        </w:rPr>
        <w:t>- вид осмысленной продуктивной деятельности, где мотив лежит не в результате её, а в самом процессе;</w:t>
      </w:r>
    </w:p>
    <w:p w:rsidR="00F264AC" w:rsidRPr="00F264AC" w:rsidRDefault="00F264AC" w:rsidP="00F264AC">
      <w:pPr>
        <w:widowControl w:val="0"/>
        <w:numPr>
          <w:ilvl w:val="0"/>
          <w:numId w:val="7"/>
        </w:numPr>
        <w:tabs>
          <w:tab w:val="left" w:pos="727"/>
        </w:tabs>
        <w:spacing w:after="0" w:line="326" w:lineRule="exact"/>
        <w:ind w:left="720" w:right="320" w:hanging="420"/>
        <w:jc w:val="both"/>
        <w:rPr>
          <w:rFonts w:ascii="Times New Roman" w:hAnsi="Times New Roman" w:cs="Times New Roman"/>
          <w:sz w:val="27"/>
          <w:szCs w:val="27"/>
        </w:rPr>
      </w:pPr>
      <w:r w:rsidRPr="00F264AC">
        <w:rPr>
          <w:rFonts w:ascii="Times New Roman" w:hAnsi="Times New Roman" w:cs="Times New Roman"/>
          <w:sz w:val="27"/>
          <w:szCs w:val="27"/>
        </w:rPr>
        <w:t>викторина - вид игры, заключающейся в ответах на устные или письменные вопросы из различных областей знания.</w:t>
      </w:r>
    </w:p>
    <w:p w:rsidR="00F264AC" w:rsidRPr="00F264AC" w:rsidRDefault="00F264AC" w:rsidP="00F264AC">
      <w:pPr>
        <w:widowControl w:val="0"/>
        <w:spacing w:after="250" w:line="270" w:lineRule="exact"/>
        <w:ind w:right="100"/>
        <w:jc w:val="center"/>
        <w:rPr>
          <w:rFonts w:ascii="Times New Roman" w:eastAsia="Times New Roman" w:hAnsi="Times New Roman" w:cs="Times New Roman"/>
          <w:b/>
          <w:bCs/>
          <w:sz w:val="27"/>
          <w:szCs w:val="27"/>
        </w:rPr>
      </w:pPr>
    </w:p>
    <w:p w:rsidR="00F264AC" w:rsidRPr="00F264AC" w:rsidRDefault="00F264AC" w:rsidP="00F264AC">
      <w:pPr>
        <w:widowControl w:val="0"/>
        <w:spacing w:after="250" w:line="270" w:lineRule="exact"/>
        <w:ind w:right="100"/>
        <w:jc w:val="center"/>
        <w:rPr>
          <w:rFonts w:ascii="Times New Roman" w:eastAsia="Times New Roman" w:hAnsi="Times New Roman" w:cs="Times New Roman"/>
          <w:b/>
          <w:bCs/>
          <w:sz w:val="27"/>
          <w:szCs w:val="27"/>
        </w:rPr>
      </w:pPr>
      <w:r w:rsidRPr="00F264AC">
        <w:rPr>
          <w:rFonts w:ascii="Times New Roman" w:eastAsia="Times New Roman" w:hAnsi="Times New Roman" w:cs="Times New Roman"/>
          <w:b/>
          <w:bCs/>
          <w:sz w:val="27"/>
          <w:szCs w:val="27"/>
        </w:rPr>
        <w:t>2.4. Оценочные материалы</w:t>
      </w:r>
    </w:p>
    <w:p w:rsidR="00F264AC" w:rsidRPr="00F264AC" w:rsidRDefault="00F264AC" w:rsidP="00F264AC">
      <w:pPr>
        <w:widowControl w:val="0"/>
        <w:spacing w:after="0" w:line="317" w:lineRule="exact"/>
        <w:ind w:left="20" w:firstLine="660"/>
        <w:rPr>
          <w:rFonts w:ascii="Times New Roman" w:hAnsi="Times New Roman" w:cs="Times New Roman"/>
          <w:sz w:val="27"/>
          <w:szCs w:val="27"/>
        </w:rPr>
      </w:pPr>
      <w:r w:rsidRPr="00F264AC">
        <w:rPr>
          <w:rFonts w:ascii="Times New Roman" w:hAnsi="Times New Roman" w:cs="Times New Roman"/>
          <w:sz w:val="27"/>
          <w:szCs w:val="27"/>
        </w:rPr>
        <w:t>В процессе обучения по дополнительной общеразвивающей программе «Азбука природы» проводится систематическая диагностика.</w:t>
      </w:r>
    </w:p>
    <w:p w:rsidR="00F264AC" w:rsidRPr="00F264AC" w:rsidRDefault="00F264AC" w:rsidP="00F264AC">
      <w:pPr>
        <w:widowControl w:val="0"/>
        <w:spacing w:after="244" w:line="326" w:lineRule="exact"/>
        <w:ind w:left="20" w:firstLine="660"/>
        <w:rPr>
          <w:rFonts w:ascii="Times New Roman" w:hAnsi="Times New Roman" w:cs="Times New Roman"/>
          <w:sz w:val="27"/>
          <w:szCs w:val="27"/>
        </w:rPr>
      </w:pPr>
      <w:r w:rsidRPr="00F264AC">
        <w:rPr>
          <w:rFonts w:ascii="Times New Roman" w:hAnsi="Times New Roman" w:cs="Times New Roman"/>
          <w:sz w:val="27"/>
          <w:szCs w:val="27"/>
        </w:rPr>
        <w:t>Входная диагностика, промежуточная диагностика, итоговая диагностика (Приложение №1).</w:t>
      </w:r>
    </w:p>
    <w:p w:rsidR="00F9223B" w:rsidRDefault="00F9223B">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F264AC" w:rsidRPr="00F264AC" w:rsidRDefault="00F264AC" w:rsidP="00F264AC">
      <w:pPr>
        <w:widowControl w:val="0"/>
        <w:spacing w:after="225" w:line="322" w:lineRule="exact"/>
        <w:ind w:right="100"/>
        <w:jc w:val="center"/>
        <w:rPr>
          <w:rFonts w:ascii="Times New Roman" w:eastAsia="Times New Roman" w:hAnsi="Times New Roman" w:cs="Times New Roman"/>
          <w:b/>
          <w:bCs/>
          <w:sz w:val="27"/>
          <w:szCs w:val="27"/>
        </w:rPr>
      </w:pPr>
      <w:r w:rsidRPr="00F264AC">
        <w:rPr>
          <w:rFonts w:ascii="Times New Roman" w:eastAsia="Times New Roman" w:hAnsi="Times New Roman" w:cs="Times New Roman"/>
          <w:b/>
          <w:bCs/>
          <w:sz w:val="27"/>
          <w:szCs w:val="27"/>
        </w:rPr>
        <w:t>Критерии оценки качества освоения учащимися содержания дополнитель</w:t>
      </w:r>
      <w:r w:rsidRPr="00F264AC">
        <w:rPr>
          <w:rFonts w:ascii="Times New Roman" w:eastAsia="Times New Roman" w:hAnsi="Times New Roman" w:cs="Times New Roman"/>
          <w:b/>
          <w:bCs/>
          <w:sz w:val="27"/>
          <w:szCs w:val="27"/>
        </w:rPr>
        <w:softHyphen/>
        <w:t>ной общеразвивающей программы «Азбука природы»</w:t>
      </w:r>
    </w:p>
    <w:p w:rsidR="00F264AC" w:rsidRPr="00F264AC" w:rsidRDefault="00F264AC" w:rsidP="00F264AC">
      <w:pPr>
        <w:widowControl w:val="0"/>
        <w:spacing w:after="0" w:line="341" w:lineRule="exact"/>
        <w:ind w:left="20" w:firstLine="660"/>
        <w:rPr>
          <w:rFonts w:ascii="Times New Roman" w:hAnsi="Times New Roman" w:cs="Times New Roman"/>
          <w:sz w:val="27"/>
          <w:szCs w:val="27"/>
        </w:rPr>
      </w:pPr>
      <w:r w:rsidRPr="00F264AC">
        <w:rPr>
          <w:rFonts w:ascii="Times New Roman" w:hAnsi="Times New Roman" w:cs="Times New Roman"/>
          <w:color w:val="000000"/>
          <w:sz w:val="27"/>
          <w:szCs w:val="27"/>
          <w:u w:val="single"/>
          <w:shd w:val="clear" w:color="auto" w:fill="FFFFFF"/>
        </w:rPr>
        <w:t>Показатели для оценки:</w:t>
      </w:r>
    </w:p>
    <w:p w:rsidR="00F264AC" w:rsidRPr="00F264AC" w:rsidRDefault="00F264AC" w:rsidP="00F264AC">
      <w:pPr>
        <w:widowControl w:val="0"/>
        <w:numPr>
          <w:ilvl w:val="0"/>
          <w:numId w:val="7"/>
        </w:numPr>
        <w:tabs>
          <w:tab w:val="left" w:pos="1030"/>
        </w:tabs>
        <w:spacing w:after="0" w:line="341" w:lineRule="exact"/>
        <w:ind w:left="20" w:firstLine="660"/>
        <w:rPr>
          <w:rFonts w:ascii="Times New Roman" w:hAnsi="Times New Roman" w:cs="Times New Roman"/>
          <w:sz w:val="27"/>
          <w:szCs w:val="27"/>
        </w:rPr>
      </w:pPr>
      <w:r w:rsidRPr="00F264AC">
        <w:rPr>
          <w:rFonts w:ascii="Times New Roman" w:hAnsi="Times New Roman" w:cs="Times New Roman"/>
          <w:sz w:val="27"/>
          <w:szCs w:val="27"/>
        </w:rPr>
        <w:t>знания о неживой природе;</w:t>
      </w:r>
    </w:p>
    <w:p w:rsidR="00F264AC" w:rsidRPr="00F264AC" w:rsidRDefault="00F264AC" w:rsidP="00F264AC">
      <w:pPr>
        <w:widowControl w:val="0"/>
        <w:numPr>
          <w:ilvl w:val="0"/>
          <w:numId w:val="7"/>
        </w:numPr>
        <w:tabs>
          <w:tab w:val="left" w:pos="355"/>
        </w:tabs>
        <w:spacing w:after="0" w:line="341" w:lineRule="exact"/>
        <w:ind w:right="100"/>
        <w:jc w:val="center"/>
        <w:rPr>
          <w:rFonts w:ascii="Times New Roman" w:hAnsi="Times New Roman" w:cs="Times New Roman"/>
          <w:sz w:val="27"/>
          <w:szCs w:val="27"/>
        </w:rPr>
      </w:pPr>
      <w:r w:rsidRPr="00F264AC">
        <w:rPr>
          <w:rFonts w:ascii="Times New Roman" w:hAnsi="Times New Roman" w:cs="Times New Roman"/>
          <w:sz w:val="27"/>
          <w:szCs w:val="27"/>
        </w:rPr>
        <w:t>уровень знания по отношению к объектам живой и неживой природы;</w:t>
      </w:r>
    </w:p>
    <w:p w:rsidR="00F264AC" w:rsidRPr="00F264AC" w:rsidRDefault="00F264AC" w:rsidP="00F264AC">
      <w:pPr>
        <w:widowControl w:val="0"/>
        <w:numPr>
          <w:ilvl w:val="0"/>
          <w:numId w:val="7"/>
        </w:numPr>
        <w:tabs>
          <w:tab w:val="left" w:pos="1030"/>
        </w:tabs>
        <w:spacing w:after="0" w:line="341" w:lineRule="exact"/>
        <w:ind w:left="20" w:firstLine="660"/>
        <w:rPr>
          <w:rFonts w:ascii="Times New Roman" w:hAnsi="Times New Roman" w:cs="Times New Roman"/>
          <w:sz w:val="27"/>
          <w:szCs w:val="27"/>
        </w:rPr>
      </w:pPr>
      <w:r w:rsidRPr="00F264AC">
        <w:rPr>
          <w:rFonts w:ascii="Times New Roman" w:hAnsi="Times New Roman" w:cs="Times New Roman"/>
          <w:sz w:val="27"/>
          <w:szCs w:val="27"/>
        </w:rPr>
        <w:t>знания о временах года;</w:t>
      </w:r>
    </w:p>
    <w:p w:rsidR="00F264AC" w:rsidRPr="00F264AC" w:rsidRDefault="00F264AC" w:rsidP="00F264AC">
      <w:pPr>
        <w:widowControl w:val="0"/>
        <w:numPr>
          <w:ilvl w:val="0"/>
          <w:numId w:val="7"/>
        </w:numPr>
        <w:tabs>
          <w:tab w:val="left" w:pos="1035"/>
        </w:tabs>
        <w:spacing w:after="0" w:line="341" w:lineRule="exact"/>
        <w:ind w:left="20" w:firstLine="660"/>
        <w:rPr>
          <w:rFonts w:ascii="Times New Roman" w:hAnsi="Times New Roman" w:cs="Times New Roman"/>
          <w:sz w:val="27"/>
          <w:szCs w:val="27"/>
        </w:rPr>
      </w:pPr>
      <w:r w:rsidRPr="00F264AC">
        <w:rPr>
          <w:rFonts w:ascii="Times New Roman" w:hAnsi="Times New Roman" w:cs="Times New Roman"/>
          <w:sz w:val="27"/>
          <w:szCs w:val="27"/>
        </w:rPr>
        <w:t>уровень отношения к миру природы;</w:t>
      </w:r>
    </w:p>
    <w:p w:rsidR="00F264AC" w:rsidRPr="00F264AC" w:rsidRDefault="00F264AC" w:rsidP="00F264AC">
      <w:pPr>
        <w:widowControl w:val="0"/>
        <w:numPr>
          <w:ilvl w:val="0"/>
          <w:numId w:val="7"/>
        </w:numPr>
        <w:tabs>
          <w:tab w:val="left" w:pos="1030"/>
        </w:tabs>
        <w:spacing w:after="0" w:line="322" w:lineRule="exact"/>
        <w:ind w:left="20" w:firstLine="660"/>
        <w:rPr>
          <w:rFonts w:ascii="Times New Roman" w:hAnsi="Times New Roman" w:cs="Times New Roman"/>
          <w:sz w:val="27"/>
          <w:szCs w:val="27"/>
        </w:rPr>
      </w:pPr>
      <w:r w:rsidRPr="00F264AC">
        <w:rPr>
          <w:rFonts w:ascii="Times New Roman" w:hAnsi="Times New Roman" w:cs="Times New Roman"/>
          <w:sz w:val="27"/>
          <w:szCs w:val="27"/>
        </w:rPr>
        <w:t>знания о мире животных.</w:t>
      </w:r>
    </w:p>
    <w:p w:rsidR="00F264AC" w:rsidRPr="00F264AC" w:rsidRDefault="00F264AC" w:rsidP="00F264AC">
      <w:pPr>
        <w:widowControl w:val="0"/>
        <w:spacing w:after="0" w:line="322" w:lineRule="exact"/>
        <w:ind w:left="20" w:firstLine="660"/>
        <w:rPr>
          <w:rFonts w:ascii="Times New Roman" w:hAnsi="Times New Roman" w:cs="Times New Roman"/>
          <w:sz w:val="27"/>
          <w:szCs w:val="27"/>
        </w:rPr>
      </w:pPr>
      <w:r w:rsidRPr="00F264AC">
        <w:rPr>
          <w:rFonts w:ascii="Times New Roman" w:hAnsi="Times New Roman" w:cs="Times New Roman"/>
          <w:sz w:val="27"/>
          <w:szCs w:val="27"/>
        </w:rPr>
        <w:t>По результатам диагностики (Приложение №1) определяется один из сле</w:t>
      </w:r>
      <w:r w:rsidRPr="00F264AC">
        <w:rPr>
          <w:rFonts w:ascii="Times New Roman" w:hAnsi="Times New Roman" w:cs="Times New Roman"/>
          <w:sz w:val="27"/>
          <w:szCs w:val="27"/>
        </w:rPr>
        <w:softHyphen/>
        <w:t>дующих уровней освоения детьми содержания программного материала:</w:t>
      </w:r>
    </w:p>
    <w:p w:rsidR="00F264AC" w:rsidRPr="00F264AC" w:rsidRDefault="00F264AC" w:rsidP="00F264AC">
      <w:pPr>
        <w:widowControl w:val="0"/>
        <w:spacing w:after="0" w:line="322" w:lineRule="exact"/>
        <w:ind w:left="20" w:firstLine="660"/>
        <w:rPr>
          <w:rFonts w:ascii="Times New Roman" w:eastAsia="Times New Roman" w:hAnsi="Times New Roman" w:cs="Times New Roman"/>
          <w:b/>
          <w:bCs/>
          <w:sz w:val="27"/>
          <w:szCs w:val="27"/>
        </w:rPr>
      </w:pPr>
      <w:r w:rsidRPr="00F264AC">
        <w:rPr>
          <w:rFonts w:ascii="Times New Roman" w:eastAsia="Times New Roman" w:hAnsi="Times New Roman" w:cs="Times New Roman"/>
          <w:sz w:val="27"/>
          <w:szCs w:val="27"/>
        </w:rPr>
        <w:t>Высокий уровень (13- 15 баллов)</w:t>
      </w:r>
    </w:p>
    <w:p w:rsidR="00F264AC" w:rsidRPr="00F264AC" w:rsidRDefault="00F264AC" w:rsidP="00F264AC">
      <w:pPr>
        <w:widowControl w:val="0"/>
        <w:spacing w:after="0" w:line="322" w:lineRule="exact"/>
        <w:ind w:left="20" w:right="280" w:firstLine="660"/>
        <w:jc w:val="both"/>
        <w:rPr>
          <w:rFonts w:ascii="Times New Roman" w:hAnsi="Times New Roman" w:cs="Times New Roman"/>
          <w:sz w:val="27"/>
          <w:szCs w:val="27"/>
        </w:rPr>
      </w:pPr>
      <w:r w:rsidRPr="00F264AC">
        <w:rPr>
          <w:rFonts w:ascii="Times New Roman" w:hAnsi="Times New Roman" w:cs="Times New Roman"/>
          <w:sz w:val="27"/>
          <w:szCs w:val="27"/>
        </w:rPr>
        <w:t>Ребёнок знает, как нужно ухаживать за домашними животными. Понимает взаимосвязь между деятельностью человека и жизнью животных, птиц и растений. Без труда выражает своё отношение к пред</w:t>
      </w:r>
      <w:r w:rsidRPr="00F264AC">
        <w:rPr>
          <w:rFonts w:ascii="Times New Roman" w:hAnsi="Times New Roman" w:cs="Times New Roman"/>
          <w:sz w:val="27"/>
          <w:szCs w:val="27"/>
        </w:rPr>
        <w:softHyphen/>
        <w:t>ставителям животного мира. Ребёнок знает объекты неживой природы и правиль</w:t>
      </w:r>
      <w:r w:rsidRPr="00F264AC">
        <w:rPr>
          <w:rFonts w:ascii="Times New Roman" w:hAnsi="Times New Roman" w:cs="Times New Roman"/>
          <w:sz w:val="27"/>
          <w:szCs w:val="27"/>
        </w:rPr>
        <w:softHyphen/>
        <w:t>но называет их отличительные признаки (всё о воде). Самостоятельно называет правила поведения в окружающей природе. Правильно называет времена года. Перечисляет их в нужной последовательности. Знает характерные признаки каж</w:t>
      </w:r>
      <w:r w:rsidRPr="00F264AC">
        <w:rPr>
          <w:rFonts w:ascii="Times New Roman" w:hAnsi="Times New Roman" w:cs="Times New Roman"/>
          <w:sz w:val="27"/>
          <w:szCs w:val="27"/>
        </w:rPr>
        <w:softHyphen/>
        <w:t>дого времени года.</w:t>
      </w:r>
    </w:p>
    <w:p w:rsidR="00F264AC" w:rsidRPr="00F264AC" w:rsidRDefault="00F264AC" w:rsidP="00F264AC">
      <w:pPr>
        <w:widowControl w:val="0"/>
        <w:spacing w:after="0" w:line="322" w:lineRule="exact"/>
        <w:ind w:left="20" w:firstLine="660"/>
        <w:rPr>
          <w:rFonts w:ascii="Times New Roman" w:eastAsia="Times New Roman" w:hAnsi="Times New Roman" w:cs="Times New Roman"/>
          <w:b/>
          <w:bCs/>
          <w:sz w:val="27"/>
          <w:szCs w:val="27"/>
        </w:rPr>
      </w:pPr>
      <w:r w:rsidRPr="00F264AC">
        <w:rPr>
          <w:rFonts w:ascii="Times New Roman" w:eastAsia="Times New Roman" w:hAnsi="Times New Roman" w:cs="Times New Roman"/>
          <w:sz w:val="27"/>
          <w:szCs w:val="27"/>
        </w:rPr>
        <w:t>Средний уровень (8 – 12 баллов)</w:t>
      </w:r>
    </w:p>
    <w:p w:rsidR="00F264AC" w:rsidRPr="00F264AC" w:rsidRDefault="00F264AC" w:rsidP="00F264AC">
      <w:pPr>
        <w:widowControl w:val="0"/>
        <w:spacing w:after="0" w:line="322" w:lineRule="exact"/>
        <w:ind w:left="20" w:firstLine="660"/>
        <w:jc w:val="both"/>
        <w:rPr>
          <w:rFonts w:ascii="Times New Roman" w:hAnsi="Times New Roman" w:cs="Times New Roman"/>
          <w:sz w:val="27"/>
          <w:szCs w:val="27"/>
        </w:rPr>
      </w:pPr>
      <w:r w:rsidRPr="00F264AC">
        <w:rPr>
          <w:rFonts w:ascii="Times New Roman" w:hAnsi="Times New Roman" w:cs="Times New Roman"/>
          <w:sz w:val="27"/>
          <w:szCs w:val="27"/>
        </w:rPr>
        <w:t>Ребёнок, в основном, знает, как нужно ухаживать за домашними животны</w:t>
      </w:r>
      <w:r w:rsidRPr="00F264AC">
        <w:rPr>
          <w:rFonts w:ascii="Times New Roman" w:hAnsi="Times New Roman" w:cs="Times New Roman"/>
          <w:sz w:val="27"/>
          <w:szCs w:val="27"/>
        </w:rPr>
        <w:softHyphen/>
        <w:t>ми. Иногда затрудняется установить взаимосвязь между деятельностью человека и жизнью животных, птиц и растений. Эмоцио</w:t>
      </w:r>
      <w:r w:rsidRPr="00F264AC">
        <w:rPr>
          <w:rFonts w:ascii="Times New Roman" w:hAnsi="Times New Roman" w:cs="Times New Roman"/>
          <w:sz w:val="27"/>
          <w:szCs w:val="27"/>
        </w:rPr>
        <w:softHyphen/>
        <w:t>нально выражает своё отношение к представителям животного мира. Знает объек</w:t>
      </w:r>
      <w:r w:rsidRPr="00F264AC">
        <w:rPr>
          <w:rFonts w:ascii="Times New Roman" w:hAnsi="Times New Roman" w:cs="Times New Roman"/>
          <w:sz w:val="27"/>
          <w:szCs w:val="27"/>
        </w:rPr>
        <w:softHyphen/>
        <w:t>ты неживой природы и правильно называет их отличительные характеристики. Нужны дополнительные вопросы, чтобы привести примеры об использовании признаков неживой природы. Почти всегда правильно называет времена года. Иногда затрудняется перечислить их в нужной последовательности. После наво</w:t>
      </w:r>
      <w:r w:rsidRPr="00F264AC">
        <w:rPr>
          <w:rFonts w:ascii="Times New Roman" w:hAnsi="Times New Roman" w:cs="Times New Roman"/>
          <w:sz w:val="27"/>
          <w:szCs w:val="27"/>
        </w:rPr>
        <w:softHyphen/>
        <w:t>дящих вопросов взрослого называет характерные признаки каждого времени года.</w:t>
      </w:r>
    </w:p>
    <w:p w:rsidR="00F264AC" w:rsidRPr="00F264AC" w:rsidRDefault="00F264AC" w:rsidP="00F264AC">
      <w:pPr>
        <w:widowControl w:val="0"/>
        <w:spacing w:after="0" w:line="322" w:lineRule="exact"/>
        <w:ind w:left="20" w:firstLine="660"/>
        <w:jc w:val="both"/>
        <w:rPr>
          <w:rFonts w:ascii="Times New Roman" w:eastAsia="Times New Roman" w:hAnsi="Times New Roman" w:cs="Times New Roman"/>
          <w:b/>
          <w:bCs/>
          <w:sz w:val="27"/>
          <w:szCs w:val="27"/>
        </w:rPr>
      </w:pPr>
      <w:r w:rsidRPr="00F264AC">
        <w:rPr>
          <w:rFonts w:ascii="Times New Roman" w:eastAsia="Times New Roman" w:hAnsi="Times New Roman" w:cs="Times New Roman"/>
          <w:sz w:val="27"/>
          <w:szCs w:val="27"/>
        </w:rPr>
        <w:t xml:space="preserve">Уровень ниже среднего </w:t>
      </w:r>
      <w:r w:rsidRPr="00F264AC">
        <w:rPr>
          <w:rFonts w:ascii="Times New Roman" w:eastAsia="Times New Roman" w:hAnsi="Times New Roman" w:cs="Times New Roman"/>
          <w:color w:val="000000"/>
          <w:spacing w:val="40"/>
          <w:sz w:val="27"/>
          <w:szCs w:val="27"/>
          <w:shd w:val="clear" w:color="auto" w:fill="FFFFFF"/>
        </w:rPr>
        <w:t>(5-7</w:t>
      </w:r>
      <w:r w:rsidRPr="00F264AC">
        <w:rPr>
          <w:rFonts w:ascii="Times New Roman" w:eastAsia="Times New Roman" w:hAnsi="Times New Roman" w:cs="Times New Roman"/>
          <w:sz w:val="27"/>
          <w:szCs w:val="27"/>
        </w:rPr>
        <w:t xml:space="preserve"> баллов)</w:t>
      </w:r>
    </w:p>
    <w:p w:rsidR="00F264AC" w:rsidRPr="00F264AC" w:rsidRDefault="00F264AC" w:rsidP="00F264AC">
      <w:pPr>
        <w:widowControl w:val="0"/>
        <w:spacing w:after="0" w:line="240" w:lineRule="auto"/>
        <w:jc w:val="both"/>
        <w:rPr>
          <w:rFonts w:ascii="Times New Roman" w:hAnsi="Times New Roman" w:cs="Times New Roman"/>
          <w:sz w:val="27"/>
          <w:szCs w:val="27"/>
        </w:rPr>
      </w:pPr>
      <w:r w:rsidRPr="00F264AC">
        <w:rPr>
          <w:rFonts w:ascii="Times New Roman" w:hAnsi="Times New Roman" w:cs="Times New Roman"/>
          <w:sz w:val="27"/>
          <w:szCs w:val="27"/>
        </w:rPr>
        <w:t>Ребёнок не знает, как ухаживать за домашними животными. Затрудняется установить взаимосвязь между деятельностью че</w:t>
      </w:r>
      <w:r w:rsidRPr="00F264AC">
        <w:rPr>
          <w:rFonts w:ascii="Times New Roman" w:hAnsi="Times New Roman" w:cs="Times New Roman"/>
          <w:sz w:val="27"/>
          <w:szCs w:val="27"/>
        </w:rPr>
        <w:softHyphen/>
        <w:t>ловека и жизнью животных, птиц и растений. Эмоционально затрудняется выра</w:t>
      </w:r>
      <w:r w:rsidRPr="00F264AC">
        <w:rPr>
          <w:rFonts w:ascii="Times New Roman" w:hAnsi="Times New Roman" w:cs="Times New Roman"/>
          <w:sz w:val="27"/>
          <w:szCs w:val="27"/>
        </w:rPr>
        <w:softHyphen/>
        <w:t>зить своё отношение к представителям животного мира. Не знает объекты нежи</w:t>
      </w:r>
      <w:r w:rsidRPr="00F264AC">
        <w:rPr>
          <w:rFonts w:ascii="Times New Roman" w:hAnsi="Times New Roman" w:cs="Times New Roman"/>
          <w:sz w:val="27"/>
          <w:szCs w:val="27"/>
        </w:rPr>
        <w:softHyphen/>
        <w:t>вого мира. Не может правильно назвать их отличительные характеристики. Не всегда правильно называет признаки неживой природы. Не правильно называет времена года. Не может перечислить их в нужной последовательности.</w:t>
      </w:r>
    </w:p>
    <w:p w:rsidR="00F264AC" w:rsidRPr="00F264AC" w:rsidRDefault="00F264AC" w:rsidP="00F264AC">
      <w:pPr>
        <w:widowControl w:val="0"/>
        <w:spacing w:after="0" w:line="240" w:lineRule="auto"/>
        <w:jc w:val="both"/>
        <w:rPr>
          <w:rFonts w:ascii="Times New Roman" w:hAnsi="Times New Roman" w:cs="Times New Roman"/>
          <w:sz w:val="27"/>
          <w:szCs w:val="27"/>
        </w:rPr>
      </w:pPr>
    </w:p>
    <w:tbl>
      <w:tblPr>
        <w:tblStyle w:val="afc"/>
        <w:tblW w:w="9606" w:type="dxa"/>
        <w:tblLook w:val="04A0"/>
      </w:tblPr>
      <w:tblGrid>
        <w:gridCol w:w="540"/>
        <w:gridCol w:w="2073"/>
        <w:gridCol w:w="6993"/>
      </w:tblGrid>
      <w:tr w:rsidR="00F264AC" w:rsidRPr="00F264AC" w:rsidTr="00656AB7">
        <w:trPr>
          <w:trHeight w:hRule="exact" w:val="523"/>
        </w:trPr>
        <w:tc>
          <w:tcPr>
            <w:tcW w:w="0" w:type="auto"/>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widowControl w:val="0"/>
              <w:jc w:val="both"/>
              <w:rPr>
                <w:rFonts w:ascii="Times New Roman" w:hAnsi="Times New Roman" w:cs="Times New Roman"/>
                <w:color w:val="000000"/>
                <w:sz w:val="24"/>
                <w:szCs w:val="24"/>
                <w:shd w:val="clear" w:color="auto" w:fill="FFFFFF"/>
              </w:rPr>
            </w:pPr>
            <w:r w:rsidRPr="00F264AC">
              <w:rPr>
                <w:rFonts w:ascii="Times New Roman" w:hAnsi="Times New Roman" w:cs="Times New Roman"/>
                <w:color w:val="000000"/>
                <w:sz w:val="24"/>
                <w:szCs w:val="24"/>
                <w:shd w:val="clear" w:color="auto" w:fill="FFFFFF"/>
              </w:rPr>
              <w:t>№</w:t>
            </w:r>
          </w:p>
          <w:p w:rsidR="00F264AC" w:rsidRPr="00F264AC" w:rsidRDefault="00F264AC" w:rsidP="00F264AC">
            <w:pPr>
              <w:widowControl w:val="0"/>
              <w:jc w:val="both"/>
              <w:rPr>
                <w:rFonts w:ascii="Times New Roman" w:hAnsi="Times New Roman" w:cs="Times New Roman"/>
                <w:color w:val="000000"/>
                <w:sz w:val="24"/>
                <w:szCs w:val="24"/>
                <w:shd w:val="clear" w:color="auto" w:fill="FFFFFF"/>
              </w:rPr>
            </w:pPr>
            <w:proofErr w:type="gramStart"/>
            <w:r w:rsidRPr="00F264AC">
              <w:rPr>
                <w:rFonts w:ascii="Times New Roman" w:hAnsi="Times New Roman" w:cs="Times New Roman"/>
                <w:color w:val="000000"/>
                <w:sz w:val="24"/>
                <w:szCs w:val="24"/>
                <w:shd w:val="clear" w:color="auto" w:fill="FFFFFF"/>
              </w:rPr>
              <w:t>п</w:t>
            </w:r>
            <w:proofErr w:type="gramEnd"/>
            <w:r w:rsidRPr="00F264AC">
              <w:rPr>
                <w:rFonts w:ascii="Times New Roman" w:hAnsi="Times New Roman" w:cs="Times New Roman"/>
                <w:color w:val="000000"/>
                <w:sz w:val="24"/>
                <w:szCs w:val="24"/>
                <w:shd w:val="clear" w:color="auto" w:fill="FFFFFF"/>
              </w:rPr>
              <w:t>/п</w:t>
            </w:r>
          </w:p>
        </w:tc>
        <w:tc>
          <w:tcPr>
            <w:tcW w:w="0" w:type="auto"/>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widowControl w:val="0"/>
              <w:jc w:val="both"/>
              <w:rPr>
                <w:rFonts w:ascii="Times New Roman" w:hAnsi="Times New Roman" w:cs="Times New Roman"/>
                <w:color w:val="000000"/>
                <w:sz w:val="24"/>
                <w:szCs w:val="24"/>
                <w:shd w:val="clear" w:color="auto" w:fill="FFFFFF"/>
              </w:rPr>
            </w:pPr>
            <w:r w:rsidRPr="00F264AC">
              <w:rPr>
                <w:rFonts w:ascii="Times New Roman" w:hAnsi="Times New Roman" w:cs="Times New Roman"/>
                <w:color w:val="000000"/>
                <w:sz w:val="24"/>
                <w:szCs w:val="24"/>
                <w:shd w:val="clear" w:color="auto" w:fill="FFFFFF"/>
              </w:rPr>
              <w:t>Раздел или тема программы</w:t>
            </w:r>
          </w:p>
        </w:tc>
        <w:tc>
          <w:tcPr>
            <w:tcW w:w="0" w:type="auto"/>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widowControl w:val="0"/>
              <w:jc w:val="both"/>
              <w:rPr>
                <w:rFonts w:ascii="Times New Roman" w:hAnsi="Times New Roman" w:cs="Times New Roman"/>
                <w:color w:val="000000"/>
                <w:sz w:val="24"/>
                <w:szCs w:val="24"/>
                <w:shd w:val="clear" w:color="auto" w:fill="FFFFFF"/>
              </w:rPr>
            </w:pPr>
            <w:r w:rsidRPr="00F264AC">
              <w:rPr>
                <w:rFonts w:ascii="Times New Roman" w:hAnsi="Times New Roman" w:cs="Times New Roman"/>
                <w:color w:val="000000"/>
                <w:sz w:val="24"/>
                <w:szCs w:val="24"/>
                <w:shd w:val="clear" w:color="auto" w:fill="FFFFFF"/>
              </w:rPr>
              <w:t>Пособия, оборудование, приборы, дидактический материал</w:t>
            </w:r>
          </w:p>
        </w:tc>
      </w:tr>
      <w:tr w:rsidR="00F264AC" w:rsidRPr="00F264AC" w:rsidTr="00656AB7">
        <w:trPr>
          <w:trHeight w:hRule="exact" w:val="972"/>
        </w:trPr>
        <w:tc>
          <w:tcPr>
            <w:tcW w:w="0" w:type="auto"/>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widowControl w:val="0"/>
              <w:jc w:val="both"/>
              <w:rPr>
                <w:rFonts w:ascii="Times New Roman" w:hAnsi="Times New Roman" w:cs="Times New Roman"/>
                <w:color w:val="000000"/>
                <w:sz w:val="24"/>
                <w:szCs w:val="24"/>
                <w:shd w:val="clear" w:color="auto" w:fill="FFFFFF"/>
              </w:rPr>
            </w:pPr>
            <w:r w:rsidRPr="00F264AC">
              <w:rPr>
                <w:rFonts w:ascii="Times New Roman" w:hAnsi="Times New Roman" w:cs="Times New Roman"/>
                <w:color w:val="000000"/>
                <w:sz w:val="24"/>
                <w:szCs w:val="24"/>
                <w:shd w:val="clear" w:color="auto" w:fill="FFFFFF"/>
              </w:rPr>
              <w:t>1.</w:t>
            </w:r>
          </w:p>
        </w:tc>
        <w:tc>
          <w:tcPr>
            <w:tcW w:w="0" w:type="auto"/>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widowControl w:val="0"/>
              <w:jc w:val="both"/>
              <w:rPr>
                <w:rFonts w:ascii="Times New Roman" w:hAnsi="Times New Roman" w:cs="Times New Roman"/>
                <w:color w:val="000000"/>
                <w:sz w:val="24"/>
                <w:szCs w:val="24"/>
                <w:shd w:val="clear" w:color="auto" w:fill="FFFFFF"/>
              </w:rPr>
            </w:pPr>
            <w:r w:rsidRPr="00F264AC">
              <w:rPr>
                <w:rFonts w:ascii="Times New Roman" w:hAnsi="Times New Roman" w:cs="Times New Roman"/>
                <w:color w:val="000000"/>
                <w:sz w:val="24"/>
                <w:szCs w:val="24"/>
                <w:shd w:val="clear" w:color="auto" w:fill="FFFFFF"/>
              </w:rPr>
              <w:t>Введение в про</w:t>
            </w:r>
            <w:r w:rsidRPr="00F264AC">
              <w:rPr>
                <w:rFonts w:ascii="Times New Roman" w:hAnsi="Times New Roman" w:cs="Times New Roman"/>
                <w:color w:val="000000"/>
                <w:sz w:val="24"/>
                <w:szCs w:val="24"/>
                <w:shd w:val="clear" w:color="auto" w:fill="FFFFFF"/>
              </w:rPr>
              <w:softHyphen/>
              <w:t>грамму</w:t>
            </w:r>
          </w:p>
        </w:tc>
        <w:tc>
          <w:tcPr>
            <w:tcW w:w="0" w:type="auto"/>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widowControl w:val="0"/>
              <w:numPr>
                <w:ilvl w:val="0"/>
                <w:numId w:val="14"/>
              </w:numPr>
              <w:tabs>
                <w:tab w:val="left" w:pos="10"/>
              </w:tabs>
              <w:jc w:val="both"/>
              <w:rPr>
                <w:rFonts w:ascii="Times New Roman" w:hAnsi="Times New Roman" w:cs="Times New Roman"/>
                <w:color w:val="000000"/>
                <w:sz w:val="24"/>
                <w:szCs w:val="24"/>
                <w:shd w:val="clear" w:color="auto" w:fill="FFFFFF"/>
              </w:rPr>
            </w:pPr>
            <w:r w:rsidRPr="00F264AC">
              <w:rPr>
                <w:rFonts w:ascii="Times New Roman" w:hAnsi="Times New Roman" w:cs="Times New Roman"/>
                <w:color w:val="000000"/>
                <w:sz w:val="24"/>
                <w:szCs w:val="24"/>
                <w:shd w:val="clear" w:color="auto" w:fill="FFFFFF"/>
              </w:rPr>
              <w:t>Наглядно-дидактическое пособие «Мир в картинках».</w:t>
            </w:r>
          </w:p>
          <w:p w:rsidR="00F264AC" w:rsidRPr="00F264AC" w:rsidRDefault="00F264AC" w:rsidP="00F264AC">
            <w:pPr>
              <w:widowControl w:val="0"/>
              <w:numPr>
                <w:ilvl w:val="0"/>
                <w:numId w:val="14"/>
              </w:numPr>
              <w:tabs>
                <w:tab w:val="left" w:pos="15"/>
              </w:tabs>
              <w:jc w:val="both"/>
              <w:rPr>
                <w:rFonts w:ascii="Times New Roman" w:hAnsi="Times New Roman" w:cs="Times New Roman"/>
                <w:color w:val="000000"/>
                <w:sz w:val="24"/>
                <w:szCs w:val="24"/>
                <w:shd w:val="clear" w:color="auto" w:fill="FFFFFF"/>
              </w:rPr>
            </w:pPr>
            <w:r w:rsidRPr="00F264AC">
              <w:rPr>
                <w:rFonts w:ascii="Times New Roman" w:hAnsi="Times New Roman" w:cs="Times New Roman"/>
                <w:color w:val="000000"/>
                <w:sz w:val="24"/>
                <w:szCs w:val="24"/>
                <w:shd w:val="clear" w:color="auto" w:fill="FFFFFF"/>
              </w:rPr>
              <w:t>Рабочий журнал учителя начальных классов.</w:t>
            </w:r>
          </w:p>
          <w:p w:rsidR="00F264AC" w:rsidRPr="00F264AC" w:rsidRDefault="00F264AC" w:rsidP="00F264AC">
            <w:pPr>
              <w:widowControl w:val="0"/>
              <w:numPr>
                <w:ilvl w:val="0"/>
                <w:numId w:val="14"/>
              </w:numPr>
              <w:tabs>
                <w:tab w:val="left" w:pos="15"/>
              </w:tabs>
              <w:jc w:val="both"/>
              <w:rPr>
                <w:rFonts w:ascii="Times New Roman" w:hAnsi="Times New Roman" w:cs="Times New Roman"/>
                <w:color w:val="000000"/>
                <w:sz w:val="24"/>
                <w:szCs w:val="24"/>
                <w:shd w:val="clear" w:color="auto" w:fill="FFFFFF"/>
              </w:rPr>
            </w:pPr>
            <w:r w:rsidRPr="00F264AC">
              <w:rPr>
                <w:rFonts w:ascii="Times New Roman" w:hAnsi="Times New Roman" w:cs="Times New Roman"/>
                <w:color w:val="000000"/>
                <w:sz w:val="24"/>
                <w:szCs w:val="24"/>
                <w:shd w:val="clear" w:color="auto" w:fill="FFFFFF"/>
              </w:rPr>
              <w:t>Энциклопедия «Я познаю мир».</w:t>
            </w:r>
          </w:p>
        </w:tc>
      </w:tr>
      <w:tr w:rsidR="00F264AC" w:rsidRPr="00F264AC" w:rsidTr="00656AB7">
        <w:trPr>
          <w:trHeight w:hRule="exact" w:val="4247"/>
        </w:trPr>
        <w:tc>
          <w:tcPr>
            <w:tcW w:w="0" w:type="auto"/>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widowControl w:val="0"/>
              <w:jc w:val="both"/>
              <w:rPr>
                <w:rFonts w:ascii="Times New Roman" w:hAnsi="Times New Roman" w:cs="Times New Roman"/>
                <w:color w:val="000000"/>
                <w:sz w:val="24"/>
                <w:szCs w:val="24"/>
                <w:shd w:val="clear" w:color="auto" w:fill="FFFFFF"/>
              </w:rPr>
            </w:pPr>
            <w:r w:rsidRPr="00F264AC">
              <w:rPr>
                <w:rFonts w:ascii="Times New Roman" w:hAnsi="Times New Roman" w:cs="Times New Roman"/>
                <w:color w:val="000000"/>
                <w:sz w:val="24"/>
                <w:szCs w:val="24"/>
                <w:shd w:val="clear" w:color="auto" w:fill="FFFFFF"/>
              </w:rPr>
              <w:t>2.</w:t>
            </w:r>
          </w:p>
        </w:tc>
        <w:tc>
          <w:tcPr>
            <w:tcW w:w="0" w:type="auto"/>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widowControl w:val="0"/>
              <w:jc w:val="both"/>
              <w:rPr>
                <w:rFonts w:ascii="Times New Roman" w:hAnsi="Times New Roman" w:cs="Times New Roman"/>
                <w:color w:val="000000"/>
                <w:sz w:val="24"/>
                <w:szCs w:val="24"/>
                <w:shd w:val="clear" w:color="auto" w:fill="FFFFFF"/>
              </w:rPr>
            </w:pPr>
            <w:r w:rsidRPr="00F264AC">
              <w:rPr>
                <w:rFonts w:ascii="Times New Roman" w:hAnsi="Times New Roman" w:cs="Times New Roman"/>
                <w:color w:val="000000"/>
                <w:sz w:val="24"/>
                <w:szCs w:val="24"/>
                <w:shd w:val="clear" w:color="auto" w:fill="FFFFFF"/>
              </w:rPr>
              <w:t>Наш дом - Зем</w:t>
            </w:r>
            <w:r w:rsidRPr="00F264AC">
              <w:rPr>
                <w:rFonts w:ascii="Times New Roman" w:hAnsi="Times New Roman" w:cs="Times New Roman"/>
                <w:color w:val="000000"/>
                <w:sz w:val="24"/>
                <w:szCs w:val="24"/>
                <w:shd w:val="clear" w:color="auto" w:fill="FFFFFF"/>
              </w:rPr>
              <w:softHyphen/>
              <w:t>ля</w:t>
            </w:r>
          </w:p>
        </w:tc>
        <w:tc>
          <w:tcPr>
            <w:tcW w:w="0" w:type="auto"/>
            <w:tcBorders>
              <w:top w:val="single" w:sz="4" w:space="0" w:color="auto"/>
              <w:left w:val="single" w:sz="4" w:space="0" w:color="auto"/>
              <w:bottom w:val="single" w:sz="4" w:space="0" w:color="auto"/>
              <w:right w:val="single" w:sz="4" w:space="0" w:color="auto"/>
            </w:tcBorders>
            <w:hideMark/>
          </w:tcPr>
          <w:p w:rsidR="00F264AC" w:rsidRPr="00F264AC" w:rsidRDefault="00F264AC" w:rsidP="00F264AC">
            <w:pPr>
              <w:widowControl w:val="0"/>
              <w:numPr>
                <w:ilvl w:val="0"/>
                <w:numId w:val="15"/>
              </w:numPr>
              <w:tabs>
                <w:tab w:val="left" w:pos="15"/>
              </w:tabs>
              <w:jc w:val="both"/>
              <w:rPr>
                <w:rFonts w:ascii="Times New Roman" w:hAnsi="Times New Roman" w:cs="Times New Roman"/>
                <w:color w:val="000000"/>
                <w:sz w:val="24"/>
                <w:szCs w:val="24"/>
                <w:shd w:val="clear" w:color="auto" w:fill="FFFFFF"/>
              </w:rPr>
            </w:pPr>
            <w:r w:rsidRPr="00F264AC">
              <w:rPr>
                <w:rFonts w:ascii="Times New Roman" w:hAnsi="Times New Roman" w:cs="Times New Roman"/>
                <w:color w:val="000000"/>
                <w:sz w:val="24"/>
                <w:szCs w:val="24"/>
                <w:shd w:val="clear" w:color="auto" w:fill="FFFFFF"/>
              </w:rPr>
              <w:t>Методическое пособие для детей «Формирование представлений о здоровом образе жизни у школьников» И.М. Новикова.</w:t>
            </w:r>
          </w:p>
          <w:p w:rsidR="00F264AC" w:rsidRPr="00F264AC" w:rsidRDefault="00F264AC" w:rsidP="00F264AC">
            <w:pPr>
              <w:widowControl w:val="0"/>
              <w:numPr>
                <w:ilvl w:val="0"/>
                <w:numId w:val="15"/>
              </w:numPr>
              <w:tabs>
                <w:tab w:val="left" w:pos="20"/>
              </w:tabs>
              <w:jc w:val="both"/>
              <w:rPr>
                <w:rFonts w:ascii="Times New Roman" w:hAnsi="Times New Roman" w:cs="Times New Roman"/>
                <w:color w:val="000000"/>
                <w:sz w:val="24"/>
                <w:szCs w:val="24"/>
                <w:shd w:val="clear" w:color="auto" w:fill="FFFFFF"/>
              </w:rPr>
            </w:pPr>
            <w:r w:rsidRPr="00F264AC">
              <w:rPr>
                <w:rFonts w:ascii="Times New Roman" w:hAnsi="Times New Roman" w:cs="Times New Roman"/>
                <w:color w:val="000000"/>
                <w:sz w:val="24"/>
                <w:szCs w:val="24"/>
                <w:shd w:val="clear" w:color="auto" w:fill="FFFFFF"/>
              </w:rPr>
              <w:t>«Сборник дидактических игр по ознакомлению с окружаю</w:t>
            </w:r>
            <w:r w:rsidRPr="00F264AC">
              <w:rPr>
                <w:rFonts w:ascii="Times New Roman" w:hAnsi="Times New Roman" w:cs="Times New Roman"/>
                <w:color w:val="000000"/>
                <w:sz w:val="24"/>
                <w:szCs w:val="24"/>
                <w:shd w:val="clear" w:color="auto" w:fill="FFFFFF"/>
              </w:rPr>
              <w:softHyphen/>
              <w:t>щим миром» Л.Ю. Павлова.</w:t>
            </w:r>
          </w:p>
          <w:p w:rsidR="00F264AC" w:rsidRPr="00F264AC" w:rsidRDefault="00F264AC" w:rsidP="00F264AC">
            <w:pPr>
              <w:widowControl w:val="0"/>
              <w:numPr>
                <w:ilvl w:val="0"/>
                <w:numId w:val="15"/>
              </w:numPr>
              <w:tabs>
                <w:tab w:val="left" w:pos="20"/>
              </w:tabs>
              <w:jc w:val="both"/>
              <w:rPr>
                <w:rFonts w:ascii="Times New Roman" w:hAnsi="Times New Roman" w:cs="Times New Roman"/>
                <w:color w:val="000000"/>
                <w:sz w:val="24"/>
                <w:szCs w:val="24"/>
                <w:shd w:val="clear" w:color="auto" w:fill="FFFFFF"/>
              </w:rPr>
            </w:pPr>
            <w:r w:rsidRPr="00F264AC">
              <w:rPr>
                <w:rFonts w:ascii="Times New Roman" w:hAnsi="Times New Roman" w:cs="Times New Roman"/>
                <w:color w:val="000000"/>
                <w:sz w:val="24"/>
                <w:szCs w:val="24"/>
                <w:shd w:val="clear" w:color="auto" w:fill="FFFFFF"/>
              </w:rPr>
              <w:t xml:space="preserve">«Окружающий мир. Дидактический материал» С. </w:t>
            </w:r>
            <w:proofErr w:type="spellStart"/>
            <w:r w:rsidRPr="00F264AC">
              <w:rPr>
                <w:rFonts w:ascii="Times New Roman" w:hAnsi="Times New Roman" w:cs="Times New Roman"/>
                <w:color w:val="000000"/>
                <w:sz w:val="24"/>
                <w:szCs w:val="24"/>
                <w:shd w:val="clear" w:color="auto" w:fill="FFFFFF"/>
              </w:rPr>
              <w:t>Вохринцева</w:t>
            </w:r>
            <w:proofErr w:type="spellEnd"/>
            <w:r w:rsidRPr="00F264AC">
              <w:rPr>
                <w:rFonts w:ascii="Times New Roman" w:hAnsi="Times New Roman" w:cs="Times New Roman"/>
                <w:color w:val="000000"/>
                <w:sz w:val="24"/>
                <w:szCs w:val="24"/>
                <w:shd w:val="clear" w:color="auto" w:fill="FFFFFF"/>
              </w:rPr>
              <w:t>.</w:t>
            </w:r>
          </w:p>
          <w:p w:rsidR="00F264AC" w:rsidRPr="00F264AC" w:rsidRDefault="00F264AC" w:rsidP="00F264AC">
            <w:pPr>
              <w:widowControl w:val="0"/>
              <w:numPr>
                <w:ilvl w:val="0"/>
                <w:numId w:val="15"/>
              </w:numPr>
              <w:tabs>
                <w:tab w:val="left" w:pos="10"/>
              </w:tabs>
              <w:jc w:val="both"/>
              <w:rPr>
                <w:rFonts w:ascii="Times New Roman" w:hAnsi="Times New Roman" w:cs="Times New Roman"/>
                <w:color w:val="000000"/>
                <w:sz w:val="24"/>
                <w:szCs w:val="24"/>
                <w:shd w:val="clear" w:color="auto" w:fill="FFFFFF"/>
              </w:rPr>
            </w:pPr>
            <w:r w:rsidRPr="00F264AC">
              <w:rPr>
                <w:rFonts w:ascii="Times New Roman" w:hAnsi="Times New Roman" w:cs="Times New Roman"/>
                <w:color w:val="000000"/>
                <w:sz w:val="24"/>
                <w:szCs w:val="24"/>
                <w:shd w:val="clear" w:color="auto" w:fill="FFFFFF"/>
              </w:rPr>
              <w:t>Наглядно-дидактическое пособие «Мир в картинках».</w:t>
            </w:r>
          </w:p>
          <w:p w:rsidR="00F264AC" w:rsidRPr="00F264AC" w:rsidRDefault="00F264AC" w:rsidP="00F264AC">
            <w:pPr>
              <w:widowControl w:val="0"/>
              <w:numPr>
                <w:ilvl w:val="0"/>
                <w:numId w:val="15"/>
              </w:numPr>
              <w:tabs>
                <w:tab w:val="left" w:pos="15"/>
              </w:tabs>
              <w:jc w:val="both"/>
              <w:rPr>
                <w:rFonts w:ascii="Times New Roman" w:hAnsi="Times New Roman" w:cs="Times New Roman"/>
                <w:color w:val="000000"/>
                <w:sz w:val="24"/>
                <w:szCs w:val="24"/>
                <w:shd w:val="clear" w:color="auto" w:fill="FFFFFF"/>
              </w:rPr>
            </w:pPr>
            <w:r w:rsidRPr="00F264AC">
              <w:rPr>
                <w:rFonts w:ascii="Times New Roman" w:hAnsi="Times New Roman" w:cs="Times New Roman"/>
                <w:color w:val="000000"/>
                <w:sz w:val="24"/>
                <w:szCs w:val="24"/>
                <w:shd w:val="clear" w:color="auto" w:fill="FFFFFF"/>
              </w:rPr>
              <w:t>Методическое пособие для детей 6 «Юный эколог» С.Н. Николаева.</w:t>
            </w:r>
          </w:p>
          <w:p w:rsidR="00F264AC" w:rsidRPr="00F264AC" w:rsidRDefault="00F264AC" w:rsidP="00F264AC">
            <w:pPr>
              <w:widowControl w:val="0"/>
              <w:numPr>
                <w:ilvl w:val="0"/>
                <w:numId w:val="15"/>
              </w:numPr>
              <w:tabs>
                <w:tab w:val="left" w:pos="15"/>
              </w:tabs>
              <w:jc w:val="both"/>
              <w:rPr>
                <w:rFonts w:ascii="Times New Roman" w:hAnsi="Times New Roman" w:cs="Times New Roman"/>
                <w:color w:val="000000"/>
                <w:sz w:val="24"/>
                <w:szCs w:val="24"/>
                <w:shd w:val="clear" w:color="auto" w:fill="FFFFFF"/>
              </w:rPr>
            </w:pPr>
            <w:r w:rsidRPr="00F264AC">
              <w:rPr>
                <w:rFonts w:ascii="Times New Roman" w:hAnsi="Times New Roman" w:cs="Times New Roman"/>
                <w:color w:val="000000"/>
                <w:sz w:val="24"/>
                <w:szCs w:val="24"/>
                <w:shd w:val="clear" w:color="auto" w:fill="FFFFFF"/>
              </w:rPr>
              <w:t>Комплект карточек «Дуб и сосна».</w:t>
            </w:r>
          </w:p>
          <w:p w:rsidR="00F264AC" w:rsidRPr="00F264AC" w:rsidRDefault="00F264AC" w:rsidP="00F264AC">
            <w:pPr>
              <w:widowControl w:val="0"/>
              <w:numPr>
                <w:ilvl w:val="0"/>
                <w:numId w:val="15"/>
              </w:numPr>
              <w:tabs>
                <w:tab w:val="left" w:pos="10"/>
              </w:tabs>
              <w:jc w:val="both"/>
              <w:rPr>
                <w:rFonts w:ascii="Times New Roman" w:hAnsi="Times New Roman" w:cs="Times New Roman"/>
                <w:color w:val="000000"/>
                <w:sz w:val="24"/>
                <w:szCs w:val="24"/>
                <w:shd w:val="clear" w:color="auto" w:fill="FFFFFF"/>
              </w:rPr>
            </w:pPr>
            <w:r w:rsidRPr="00F264AC">
              <w:rPr>
                <w:rFonts w:ascii="Times New Roman" w:hAnsi="Times New Roman" w:cs="Times New Roman"/>
                <w:color w:val="000000"/>
                <w:sz w:val="24"/>
                <w:szCs w:val="24"/>
                <w:shd w:val="clear" w:color="auto" w:fill="FFFFFF"/>
              </w:rPr>
              <w:t>Пособие: «Хлопок», «Лён», «Шёлк», «Шерсть».</w:t>
            </w:r>
          </w:p>
          <w:p w:rsidR="00F264AC" w:rsidRPr="00F264AC" w:rsidRDefault="00F264AC" w:rsidP="00F264AC">
            <w:pPr>
              <w:widowControl w:val="0"/>
              <w:jc w:val="both"/>
              <w:rPr>
                <w:rFonts w:ascii="Times New Roman" w:hAnsi="Times New Roman" w:cs="Times New Roman"/>
                <w:color w:val="000000"/>
                <w:sz w:val="24"/>
                <w:szCs w:val="24"/>
                <w:shd w:val="clear" w:color="auto" w:fill="FFFFFF"/>
              </w:rPr>
            </w:pPr>
            <w:r w:rsidRPr="00F264AC">
              <w:rPr>
                <w:rFonts w:ascii="Times New Roman" w:hAnsi="Times New Roman" w:cs="Times New Roman"/>
                <w:color w:val="000000"/>
                <w:sz w:val="24"/>
                <w:szCs w:val="24"/>
                <w:shd w:val="clear" w:color="auto" w:fill="FFFFFF"/>
              </w:rPr>
              <w:t xml:space="preserve">Глобус, атлас, карты. Атлас «Мир и человек». </w:t>
            </w:r>
          </w:p>
          <w:p w:rsidR="00F264AC" w:rsidRPr="00F264AC" w:rsidRDefault="00F264AC" w:rsidP="00F264AC">
            <w:pPr>
              <w:widowControl w:val="0"/>
              <w:jc w:val="both"/>
              <w:rPr>
                <w:rFonts w:ascii="Times New Roman" w:hAnsi="Times New Roman" w:cs="Times New Roman"/>
                <w:color w:val="000000"/>
                <w:sz w:val="24"/>
                <w:szCs w:val="24"/>
                <w:shd w:val="clear" w:color="auto" w:fill="FFFFFF"/>
              </w:rPr>
            </w:pPr>
            <w:r w:rsidRPr="00F264AC">
              <w:rPr>
                <w:rFonts w:ascii="Times New Roman" w:hAnsi="Times New Roman" w:cs="Times New Roman"/>
                <w:color w:val="000000"/>
                <w:sz w:val="24"/>
                <w:szCs w:val="24"/>
                <w:shd w:val="clear" w:color="auto" w:fill="FFFFFF"/>
              </w:rPr>
              <w:t>Карточки с изображениями птиц и их клюва.</w:t>
            </w:r>
          </w:p>
          <w:p w:rsidR="00F264AC" w:rsidRPr="00F264AC" w:rsidRDefault="00F264AC" w:rsidP="00F264AC">
            <w:pPr>
              <w:widowControl w:val="0"/>
              <w:jc w:val="both"/>
              <w:rPr>
                <w:rFonts w:ascii="Times New Roman" w:hAnsi="Times New Roman" w:cs="Times New Roman"/>
                <w:color w:val="000000"/>
                <w:sz w:val="24"/>
                <w:szCs w:val="24"/>
                <w:shd w:val="clear" w:color="auto" w:fill="FFFFFF"/>
              </w:rPr>
            </w:pPr>
            <w:r w:rsidRPr="00F264AC">
              <w:rPr>
                <w:rFonts w:ascii="Times New Roman" w:hAnsi="Times New Roman" w:cs="Times New Roman"/>
                <w:color w:val="000000"/>
                <w:sz w:val="24"/>
                <w:szCs w:val="24"/>
                <w:shd w:val="clear" w:color="auto" w:fill="FFFFFF"/>
              </w:rPr>
              <w:t>Открытки с изображением грибов и рыб.</w:t>
            </w:r>
          </w:p>
        </w:tc>
      </w:tr>
    </w:tbl>
    <w:p w:rsidR="00F264AC" w:rsidRPr="00F264AC" w:rsidRDefault="00F264AC" w:rsidP="00F264AC">
      <w:pPr>
        <w:keepNext/>
        <w:keepLines/>
        <w:widowControl w:val="0"/>
        <w:tabs>
          <w:tab w:val="left" w:pos="490"/>
        </w:tabs>
        <w:spacing w:after="246" w:line="270" w:lineRule="exact"/>
        <w:ind w:right="160"/>
        <w:jc w:val="center"/>
        <w:outlineLvl w:val="0"/>
        <w:rPr>
          <w:rFonts w:ascii="Times New Roman" w:eastAsia="Times New Roman" w:hAnsi="Times New Roman" w:cs="Times New Roman"/>
          <w:b/>
          <w:bCs/>
          <w:sz w:val="27"/>
          <w:szCs w:val="27"/>
        </w:rPr>
      </w:pPr>
      <w:bookmarkStart w:id="3" w:name="bookmark9"/>
    </w:p>
    <w:p w:rsidR="00F264AC" w:rsidRPr="00F264AC" w:rsidRDefault="00F264AC" w:rsidP="00F264AC">
      <w:pPr>
        <w:keepNext/>
        <w:keepLines/>
        <w:widowControl w:val="0"/>
        <w:numPr>
          <w:ilvl w:val="0"/>
          <w:numId w:val="17"/>
        </w:numPr>
        <w:tabs>
          <w:tab w:val="left" w:pos="490"/>
        </w:tabs>
        <w:spacing w:after="246" w:line="270" w:lineRule="exact"/>
        <w:ind w:right="160"/>
        <w:jc w:val="center"/>
        <w:outlineLvl w:val="0"/>
        <w:rPr>
          <w:rFonts w:ascii="Times New Roman" w:eastAsia="Times New Roman" w:hAnsi="Times New Roman" w:cs="Times New Roman"/>
          <w:b/>
          <w:bCs/>
          <w:sz w:val="27"/>
          <w:szCs w:val="27"/>
        </w:rPr>
      </w:pPr>
      <w:r w:rsidRPr="00F264AC">
        <w:rPr>
          <w:rFonts w:ascii="Times New Roman" w:eastAsia="Times New Roman" w:hAnsi="Times New Roman" w:cs="Times New Roman"/>
          <w:b/>
          <w:bCs/>
          <w:sz w:val="27"/>
          <w:szCs w:val="27"/>
        </w:rPr>
        <w:t>Методические материалы</w:t>
      </w:r>
      <w:bookmarkEnd w:id="3"/>
    </w:p>
    <w:p w:rsidR="00F264AC" w:rsidRPr="00F264AC" w:rsidRDefault="00F264AC" w:rsidP="00F264AC">
      <w:pPr>
        <w:widowControl w:val="0"/>
        <w:spacing w:after="0" w:line="317" w:lineRule="exact"/>
        <w:ind w:firstLine="380"/>
        <w:jc w:val="both"/>
        <w:rPr>
          <w:rFonts w:ascii="Times New Roman" w:eastAsia="Times New Roman" w:hAnsi="Times New Roman" w:cs="Times New Roman"/>
          <w:b/>
          <w:bCs/>
          <w:sz w:val="27"/>
          <w:szCs w:val="27"/>
        </w:rPr>
      </w:pPr>
    </w:p>
    <w:p w:rsidR="00F264AC" w:rsidRPr="00F264AC" w:rsidRDefault="00F264AC" w:rsidP="00F264AC">
      <w:pPr>
        <w:jc w:val="center"/>
        <w:rPr>
          <w:rFonts w:ascii="Times New Roman" w:hAnsi="Times New Roman" w:cs="Times New Roman"/>
          <w:sz w:val="28"/>
          <w:szCs w:val="28"/>
        </w:rPr>
      </w:pPr>
      <w:r w:rsidRPr="00F264AC">
        <w:rPr>
          <w:rFonts w:ascii="Times New Roman" w:hAnsi="Times New Roman" w:cs="Times New Roman"/>
          <w:b/>
          <w:i/>
          <w:sz w:val="28"/>
          <w:szCs w:val="28"/>
        </w:rPr>
        <w:t>Формы и методы обучения</w:t>
      </w:r>
      <w:r w:rsidRPr="00F264AC">
        <w:rPr>
          <w:rFonts w:ascii="Times New Roman" w:hAnsi="Times New Roman" w:cs="Times New Roman"/>
          <w:sz w:val="28"/>
          <w:szCs w:val="28"/>
        </w:rPr>
        <w:t>:</w:t>
      </w:r>
    </w:p>
    <w:p w:rsidR="00F264AC" w:rsidRPr="00F264AC" w:rsidRDefault="00F264AC" w:rsidP="00F264AC">
      <w:pPr>
        <w:ind w:firstLine="900"/>
        <w:rPr>
          <w:sz w:val="28"/>
          <w:szCs w:val="28"/>
        </w:rPr>
      </w:pPr>
      <w:r w:rsidRPr="00F264AC">
        <w:rPr>
          <w:rFonts w:ascii="Times New Roman" w:hAnsi="Times New Roman" w:cs="Times New Roman"/>
          <w:sz w:val="28"/>
          <w:szCs w:val="28"/>
        </w:rPr>
        <w:t xml:space="preserve">При реализации программы преобладают </w:t>
      </w:r>
      <w:r w:rsidRPr="00F264AC">
        <w:rPr>
          <w:rFonts w:ascii="Times New Roman" w:hAnsi="Times New Roman" w:cs="Times New Roman"/>
          <w:b/>
          <w:sz w:val="28"/>
          <w:szCs w:val="28"/>
        </w:rPr>
        <w:t>групповые формы обучения</w:t>
      </w:r>
      <w:r w:rsidRPr="00F264AC">
        <w:rPr>
          <w:rFonts w:ascii="Times New Roman" w:hAnsi="Times New Roman" w:cs="Times New Roman"/>
          <w:sz w:val="28"/>
          <w:szCs w:val="28"/>
        </w:rPr>
        <w:t xml:space="preserve"> (комплексные занятия, экскурсии, беседы, творческие коллективные дела, выставки, экологические акции и праздники, исторические ролевые игры). </w:t>
      </w:r>
    </w:p>
    <w:p w:rsidR="00F264AC" w:rsidRPr="00F264AC" w:rsidRDefault="00F264AC" w:rsidP="00F264AC">
      <w:pPr>
        <w:ind w:firstLine="900"/>
        <w:rPr>
          <w:rFonts w:ascii="Times New Roman" w:hAnsi="Times New Roman" w:cs="Times New Roman"/>
          <w:b/>
          <w:sz w:val="28"/>
          <w:szCs w:val="28"/>
        </w:rPr>
      </w:pPr>
      <w:r w:rsidRPr="00F264AC">
        <w:rPr>
          <w:rFonts w:ascii="Times New Roman" w:hAnsi="Times New Roman" w:cs="Times New Roman"/>
          <w:sz w:val="28"/>
          <w:szCs w:val="28"/>
        </w:rPr>
        <w:t xml:space="preserve">Программа предусматривает использование следующих </w:t>
      </w:r>
      <w:r w:rsidRPr="00F264AC">
        <w:rPr>
          <w:rFonts w:ascii="Times New Roman" w:hAnsi="Times New Roman" w:cs="Times New Roman"/>
          <w:b/>
          <w:sz w:val="28"/>
          <w:szCs w:val="28"/>
        </w:rPr>
        <w:t>методов обучения и воспитания:</w:t>
      </w:r>
    </w:p>
    <w:p w:rsidR="00F264AC" w:rsidRPr="00F264AC" w:rsidRDefault="00F264AC" w:rsidP="00F264AC">
      <w:pPr>
        <w:rPr>
          <w:rFonts w:ascii="Times New Roman" w:hAnsi="Times New Roman" w:cs="Times New Roman"/>
          <w:b/>
          <w:sz w:val="28"/>
          <w:szCs w:val="28"/>
        </w:rPr>
      </w:pPr>
      <w:r w:rsidRPr="00F264AC">
        <w:rPr>
          <w:rFonts w:ascii="Times New Roman" w:hAnsi="Times New Roman" w:cs="Times New Roman"/>
          <w:b/>
          <w:sz w:val="28"/>
          <w:szCs w:val="28"/>
        </w:rPr>
        <w:t>Методы обучения:</w:t>
      </w:r>
    </w:p>
    <w:p w:rsidR="00F264AC" w:rsidRPr="00F264AC" w:rsidRDefault="00F264AC" w:rsidP="00F264AC">
      <w:pPr>
        <w:numPr>
          <w:ilvl w:val="0"/>
          <w:numId w:val="19"/>
        </w:numPr>
        <w:tabs>
          <w:tab w:val="left" w:pos="540"/>
        </w:tabs>
        <w:suppressAutoHyphens/>
        <w:spacing w:after="0" w:line="240" w:lineRule="auto"/>
        <w:rPr>
          <w:rFonts w:ascii="Times New Roman" w:hAnsi="Times New Roman" w:cs="Times New Roman"/>
          <w:b/>
          <w:sz w:val="28"/>
          <w:szCs w:val="28"/>
        </w:rPr>
      </w:pPr>
      <w:r w:rsidRPr="00F264AC">
        <w:rPr>
          <w:rFonts w:ascii="Times New Roman" w:hAnsi="Times New Roman" w:cs="Times New Roman"/>
          <w:b/>
          <w:sz w:val="28"/>
          <w:szCs w:val="28"/>
        </w:rPr>
        <w:t>Словесные методы обучения:</w:t>
      </w:r>
    </w:p>
    <w:p w:rsidR="00F264AC" w:rsidRPr="00F264AC" w:rsidRDefault="00F264AC" w:rsidP="00F264AC">
      <w:pPr>
        <w:numPr>
          <w:ilvl w:val="1"/>
          <w:numId w:val="19"/>
        </w:numPr>
        <w:suppressAutoHyphens/>
        <w:spacing w:after="0" w:line="240" w:lineRule="auto"/>
        <w:ind w:left="851"/>
        <w:rPr>
          <w:rFonts w:ascii="Times New Roman" w:hAnsi="Times New Roman" w:cs="Times New Roman"/>
          <w:sz w:val="28"/>
          <w:szCs w:val="28"/>
        </w:rPr>
      </w:pPr>
      <w:r w:rsidRPr="00F264AC">
        <w:rPr>
          <w:rFonts w:ascii="Times New Roman" w:hAnsi="Times New Roman" w:cs="Times New Roman"/>
          <w:sz w:val="28"/>
          <w:szCs w:val="28"/>
          <w:u w:val="single"/>
        </w:rPr>
        <w:t>Рассказ</w:t>
      </w:r>
      <w:r w:rsidRPr="00F264AC">
        <w:rPr>
          <w:rFonts w:ascii="Times New Roman" w:hAnsi="Times New Roman" w:cs="Times New Roman"/>
          <w:sz w:val="28"/>
          <w:szCs w:val="28"/>
        </w:rPr>
        <w:t xml:space="preserve"> – устное повествовательное изложение учебного материала.</w:t>
      </w:r>
    </w:p>
    <w:p w:rsidR="00F264AC" w:rsidRPr="00F264AC" w:rsidRDefault="00F264AC" w:rsidP="00F264AC">
      <w:pPr>
        <w:numPr>
          <w:ilvl w:val="1"/>
          <w:numId w:val="19"/>
        </w:numPr>
        <w:suppressAutoHyphens/>
        <w:spacing w:after="0" w:line="240" w:lineRule="auto"/>
        <w:ind w:left="851"/>
        <w:rPr>
          <w:rFonts w:ascii="Times New Roman" w:hAnsi="Times New Roman" w:cs="Times New Roman"/>
          <w:sz w:val="28"/>
          <w:szCs w:val="28"/>
        </w:rPr>
      </w:pPr>
      <w:r w:rsidRPr="00F264AC">
        <w:rPr>
          <w:rFonts w:ascii="Times New Roman" w:hAnsi="Times New Roman" w:cs="Times New Roman"/>
          <w:sz w:val="28"/>
          <w:szCs w:val="28"/>
          <w:u w:val="single"/>
        </w:rPr>
        <w:t>Беседа</w:t>
      </w:r>
      <w:r w:rsidRPr="00F264AC">
        <w:rPr>
          <w:rFonts w:ascii="Times New Roman" w:hAnsi="Times New Roman" w:cs="Times New Roman"/>
          <w:sz w:val="28"/>
          <w:szCs w:val="28"/>
        </w:rPr>
        <w:t xml:space="preserve"> – диалогический метод обучения, при котором педагог путём постановки тщательно продуманной системы вопросов подводит учеников к пониманию нового материала или проверяет усвоение ими уже изученного.</w:t>
      </w:r>
    </w:p>
    <w:p w:rsidR="00F264AC" w:rsidRPr="00F264AC" w:rsidRDefault="00F264AC" w:rsidP="00F264AC">
      <w:pPr>
        <w:numPr>
          <w:ilvl w:val="0"/>
          <w:numId w:val="19"/>
        </w:numPr>
        <w:tabs>
          <w:tab w:val="left" w:pos="540"/>
        </w:tabs>
        <w:suppressAutoHyphens/>
        <w:spacing w:after="0" w:line="240" w:lineRule="auto"/>
        <w:rPr>
          <w:rFonts w:ascii="Times New Roman" w:hAnsi="Times New Roman" w:cs="Times New Roman"/>
          <w:b/>
          <w:sz w:val="28"/>
          <w:szCs w:val="28"/>
        </w:rPr>
      </w:pPr>
      <w:r w:rsidRPr="00F264AC">
        <w:rPr>
          <w:rFonts w:ascii="Times New Roman" w:hAnsi="Times New Roman" w:cs="Times New Roman"/>
          <w:b/>
          <w:sz w:val="28"/>
          <w:szCs w:val="28"/>
        </w:rPr>
        <w:t>Наглядные методы:</w:t>
      </w:r>
    </w:p>
    <w:p w:rsidR="00F264AC" w:rsidRPr="00F264AC" w:rsidRDefault="00F264AC" w:rsidP="00F264AC">
      <w:pPr>
        <w:numPr>
          <w:ilvl w:val="0"/>
          <w:numId w:val="20"/>
        </w:numPr>
        <w:tabs>
          <w:tab w:val="left" w:pos="900"/>
        </w:tabs>
        <w:suppressAutoHyphens/>
        <w:spacing w:after="0" w:line="240" w:lineRule="auto"/>
        <w:rPr>
          <w:rFonts w:ascii="Times New Roman" w:hAnsi="Times New Roman" w:cs="Times New Roman"/>
          <w:sz w:val="28"/>
          <w:szCs w:val="28"/>
        </w:rPr>
      </w:pPr>
      <w:r w:rsidRPr="00F264AC">
        <w:rPr>
          <w:rFonts w:ascii="Times New Roman" w:hAnsi="Times New Roman" w:cs="Times New Roman"/>
          <w:sz w:val="28"/>
          <w:szCs w:val="28"/>
          <w:u w:val="single"/>
        </w:rPr>
        <w:t>Метод иллюстраций</w:t>
      </w:r>
      <w:r w:rsidRPr="00F264AC">
        <w:rPr>
          <w:rFonts w:ascii="Times New Roman" w:hAnsi="Times New Roman" w:cs="Times New Roman"/>
          <w:sz w:val="28"/>
          <w:szCs w:val="28"/>
        </w:rPr>
        <w:t xml:space="preserve"> представляет показ воспитанникам иллюстративных пособий, плакатов, таблиц, картин.</w:t>
      </w:r>
    </w:p>
    <w:p w:rsidR="00F264AC" w:rsidRPr="00F264AC" w:rsidRDefault="00F264AC" w:rsidP="00F264AC">
      <w:pPr>
        <w:numPr>
          <w:ilvl w:val="0"/>
          <w:numId w:val="20"/>
        </w:numPr>
        <w:tabs>
          <w:tab w:val="left" w:pos="900"/>
        </w:tabs>
        <w:suppressAutoHyphens/>
        <w:spacing w:after="0" w:line="240" w:lineRule="auto"/>
        <w:rPr>
          <w:rFonts w:ascii="Times New Roman" w:hAnsi="Times New Roman" w:cs="Times New Roman"/>
          <w:sz w:val="28"/>
          <w:szCs w:val="28"/>
        </w:rPr>
      </w:pPr>
      <w:r w:rsidRPr="00F264AC">
        <w:rPr>
          <w:rFonts w:ascii="Times New Roman" w:hAnsi="Times New Roman" w:cs="Times New Roman"/>
          <w:sz w:val="28"/>
          <w:szCs w:val="28"/>
          <w:u w:val="single"/>
        </w:rPr>
        <w:t>Метод демонстраций</w:t>
      </w:r>
      <w:r w:rsidRPr="00F264AC">
        <w:rPr>
          <w:rFonts w:ascii="Times New Roman" w:hAnsi="Times New Roman" w:cs="Times New Roman"/>
          <w:sz w:val="28"/>
          <w:szCs w:val="28"/>
        </w:rPr>
        <w:t xml:space="preserve"> связан с демонстрацией приборов, опытов, кинофильмов.</w:t>
      </w:r>
    </w:p>
    <w:p w:rsidR="00F264AC" w:rsidRPr="00F264AC" w:rsidRDefault="00F264AC" w:rsidP="00F264AC">
      <w:pPr>
        <w:numPr>
          <w:ilvl w:val="0"/>
          <w:numId w:val="19"/>
        </w:numPr>
        <w:tabs>
          <w:tab w:val="left" w:pos="540"/>
        </w:tabs>
        <w:suppressAutoHyphens/>
        <w:spacing w:after="0" w:line="240" w:lineRule="auto"/>
        <w:rPr>
          <w:rFonts w:ascii="Times New Roman" w:hAnsi="Times New Roman" w:cs="Times New Roman"/>
          <w:b/>
          <w:sz w:val="28"/>
          <w:szCs w:val="28"/>
        </w:rPr>
      </w:pPr>
      <w:r w:rsidRPr="00F264AC">
        <w:rPr>
          <w:rFonts w:ascii="Times New Roman" w:hAnsi="Times New Roman" w:cs="Times New Roman"/>
          <w:b/>
          <w:sz w:val="28"/>
          <w:szCs w:val="28"/>
        </w:rPr>
        <w:t>Практические методы:</w:t>
      </w:r>
    </w:p>
    <w:p w:rsidR="00F264AC" w:rsidRPr="00F264AC" w:rsidRDefault="00F264AC" w:rsidP="00F264AC">
      <w:pPr>
        <w:numPr>
          <w:ilvl w:val="0"/>
          <w:numId w:val="21"/>
        </w:numPr>
        <w:suppressAutoHyphens/>
        <w:spacing w:after="0" w:line="240" w:lineRule="auto"/>
        <w:ind w:left="851"/>
        <w:rPr>
          <w:rFonts w:ascii="Times New Roman" w:hAnsi="Times New Roman" w:cs="Times New Roman"/>
          <w:sz w:val="28"/>
          <w:szCs w:val="28"/>
        </w:rPr>
      </w:pPr>
      <w:r w:rsidRPr="00F264AC">
        <w:rPr>
          <w:rFonts w:ascii="Times New Roman" w:hAnsi="Times New Roman" w:cs="Times New Roman"/>
          <w:sz w:val="28"/>
          <w:szCs w:val="28"/>
          <w:u w:val="single"/>
        </w:rPr>
        <w:t>Упражнение</w:t>
      </w:r>
      <w:r w:rsidRPr="00F264AC">
        <w:rPr>
          <w:rFonts w:ascii="Times New Roman" w:hAnsi="Times New Roman" w:cs="Times New Roman"/>
          <w:sz w:val="28"/>
          <w:szCs w:val="28"/>
        </w:rPr>
        <w:t xml:space="preserve"> – повторное, многократное выполнение умственного или практического действия с целью овладения им или повышения его качества.</w:t>
      </w:r>
    </w:p>
    <w:p w:rsidR="00F264AC" w:rsidRPr="00F264AC" w:rsidRDefault="00F264AC" w:rsidP="00F264AC">
      <w:pPr>
        <w:numPr>
          <w:ilvl w:val="0"/>
          <w:numId w:val="21"/>
        </w:numPr>
        <w:suppressAutoHyphens/>
        <w:spacing w:after="0" w:line="240" w:lineRule="auto"/>
        <w:ind w:left="851"/>
        <w:rPr>
          <w:rFonts w:ascii="Times New Roman" w:hAnsi="Times New Roman" w:cs="Times New Roman"/>
          <w:sz w:val="28"/>
          <w:szCs w:val="28"/>
        </w:rPr>
      </w:pPr>
      <w:r w:rsidRPr="00F264AC">
        <w:rPr>
          <w:rFonts w:ascii="Times New Roman" w:hAnsi="Times New Roman" w:cs="Times New Roman"/>
          <w:sz w:val="28"/>
          <w:szCs w:val="28"/>
          <w:u w:val="single"/>
        </w:rPr>
        <w:t>Практические работы</w:t>
      </w:r>
      <w:r w:rsidRPr="00F264AC">
        <w:rPr>
          <w:rFonts w:ascii="Times New Roman" w:hAnsi="Times New Roman" w:cs="Times New Roman"/>
          <w:sz w:val="28"/>
          <w:szCs w:val="28"/>
        </w:rPr>
        <w:t xml:space="preserve"> – предполагает применение полученных знаний к решению практических задач, формирует умение  применять теорию на практике.</w:t>
      </w:r>
    </w:p>
    <w:p w:rsidR="00F264AC" w:rsidRPr="00F264AC" w:rsidRDefault="00F264AC" w:rsidP="00F264AC">
      <w:pPr>
        <w:numPr>
          <w:ilvl w:val="0"/>
          <w:numId w:val="19"/>
        </w:numPr>
        <w:tabs>
          <w:tab w:val="left" w:pos="540"/>
        </w:tabs>
        <w:suppressAutoHyphens/>
        <w:spacing w:after="0" w:line="240" w:lineRule="auto"/>
        <w:rPr>
          <w:rFonts w:ascii="Times New Roman" w:hAnsi="Times New Roman" w:cs="Times New Roman"/>
          <w:b/>
          <w:sz w:val="28"/>
          <w:szCs w:val="28"/>
        </w:rPr>
      </w:pPr>
      <w:r w:rsidRPr="00F264AC">
        <w:rPr>
          <w:rFonts w:ascii="Times New Roman" w:hAnsi="Times New Roman" w:cs="Times New Roman"/>
          <w:b/>
          <w:sz w:val="28"/>
          <w:szCs w:val="28"/>
        </w:rPr>
        <w:t>Дидактические игры:</w:t>
      </w:r>
    </w:p>
    <w:p w:rsidR="00F264AC" w:rsidRPr="00F264AC" w:rsidRDefault="00F264AC" w:rsidP="00F264AC">
      <w:pPr>
        <w:numPr>
          <w:ilvl w:val="0"/>
          <w:numId w:val="22"/>
        </w:numPr>
        <w:tabs>
          <w:tab w:val="left" w:pos="900"/>
        </w:tabs>
        <w:suppressAutoHyphens/>
        <w:spacing w:after="0" w:line="240" w:lineRule="auto"/>
        <w:rPr>
          <w:rFonts w:ascii="Times New Roman" w:hAnsi="Times New Roman" w:cs="Times New Roman"/>
          <w:sz w:val="28"/>
          <w:szCs w:val="28"/>
        </w:rPr>
      </w:pPr>
      <w:proofErr w:type="gramStart"/>
      <w:r w:rsidRPr="00F264AC">
        <w:rPr>
          <w:rFonts w:ascii="Times New Roman" w:hAnsi="Times New Roman" w:cs="Times New Roman"/>
          <w:sz w:val="28"/>
          <w:szCs w:val="28"/>
          <w:u w:val="single"/>
        </w:rPr>
        <w:t>Дидактическая игра</w:t>
      </w:r>
      <w:r w:rsidRPr="00F264AC">
        <w:rPr>
          <w:rFonts w:ascii="Times New Roman" w:hAnsi="Times New Roman" w:cs="Times New Roman"/>
          <w:sz w:val="28"/>
          <w:szCs w:val="28"/>
        </w:rPr>
        <w:t xml:space="preserve"> – коллективная целенаправленная учебная деятельность, когда каждый участник и команда в целом объединены решением главной задачи  и ориентируют  свое поведение  на выигрыш.</w:t>
      </w:r>
      <w:proofErr w:type="gramEnd"/>
    </w:p>
    <w:p w:rsidR="00F264AC" w:rsidRPr="00F264AC" w:rsidRDefault="00F264AC" w:rsidP="00F264AC">
      <w:pPr>
        <w:numPr>
          <w:ilvl w:val="0"/>
          <w:numId w:val="19"/>
        </w:numPr>
        <w:tabs>
          <w:tab w:val="left" w:pos="540"/>
        </w:tabs>
        <w:suppressAutoHyphens/>
        <w:spacing w:after="0" w:line="240" w:lineRule="auto"/>
        <w:rPr>
          <w:rFonts w:ascii="Times New Roman" w:hAnsi="Times New Roman" w:cs="Times New Roman"/>
          <w:b/>
          <w:sz w:val="28"/>
          <w:szCs w:val="28"/>
        </w:rPr>
      </w:pPr>
      <w:r w:rsidRPr="00F264AC">
        <w:rPr>
          <w:rFonts w:ascii="Times New Roman" w:hAnsi="Times New Roman" w:cs="Times New Roman"/>
          <w:b/>
          <w:sz w:val="28"/>
          <w:szCs w:val="28"/>
        </w:rPr>
        <w:t>Дискуссионные методы:</w:t>
      </w:r>
    </w:p>
    <w:p w:rsidR="00F264AC" w:rsidRPr="00F264AC" w:rsidRDefault="00F264AC" w:rsidP="00F264AC">
      <w:pPr>
        <w:numPr>
          <w:ilvl w:val="0"/>
          <w:numId w:val="22"/>
        </w:numPr>
        <w:tabs>
          <w:tab w:val="left" w:pos="900"/>
        </w:tabs>
        <w:suppressAutoHyphens/>
        <w:spacing w:after="0" w:line="240" w:lineRule="auto"/>
        <w:rPr>
          <w:rFonts w:ascii="Times New Roman" w:hAnsi="Times New Roman" w:cs="Times New Roman"/>
          <w:sz w:val="28"/>
          <w:szCs w:val="28"/>
        </w:rPr>
      </w:pPr>
      <w:r w:rsidRPr="00F264AC">
        <w:rPr>
          <w:rFonts w:ascii="Times New Roman" w:hAnsi="Times New Roman" w:cs="Times New Roman"/>
          <w:sz w:val="28"/>
          <w:szCs w:val="28"/>
          <w:u w:val="single"/>
        </w:rPr>
        <w:t>Интервью</w:t>
      </w:r>
      <w:r w:rsidRPr="00F264AC">
        <w:rPr>
          <w:rFonts w:ascii="Times New Roman" w:hAnsi="Times New Roman" w:cs="Times New Roman"/>
          <w:sz w:val="28"/>
          <w:szCs w:val="28"/>
        </w:rPr>
        <w:t xml:space="preserve"> – деловой диалог с целью получения оперативной, первичной, личностной, эмоциональной информации по актуальной и значимой проблеме.</w:t>
      </w:r>
    </w:p>
    <w:p w:rsidR="00F264AC" w:rsidRPr="00F264AC" w:rsidRDefault="00F264AC" w:rsidP="00F264AC">
      <w:pPr>
        <w:numPr>
          <w:ilvl w:val="0"/>
          <w:numId w:val="22"/>
        </w:numPr>
        <w:tabs>
          <w:tab w:val="left" w:pos="900"/>
        </w:tabs>
        <w:suppressAutoHyphens/>
        <w:spacing w:after="0" w:line="240" w:lineRule="auto"/>
        <w:rPr>
          <w:rFonts w:ascii="Times New Roman" w:hAnsi="Times New Roman" w:cs="Times New Roman"/>
          <w:sz w:val="28"/>
          <w:szCs w:val="28"/>
        </w:rPr>
      </w:pPr>
      <w:r w:rsidRPr="00F264AC">
        <w:rPr>
          <w:rFonts w:ascii="Times New Roman" w:hAnsi="Times New Roman" w:cs="Times New Roman"/>
          <w:sz w:val="28"/>
          <w:szCs w:val="28"/>
          <w:u w:val="single"/>
        </w:rPr>
        <w:t>Пресс–конференция</w:t>
      </w:r>
      <w:r w:rsidRPr="00F264AC">
        <w:rPr>
          <w:rFonts w:ascii="Times New Roman" w:hAnsi="Times New Roman" w:cs="Times New Roman"/>
          <w:sz w:val="28"/>
          <w:szCs w:val="28"/>
        </w:rPr>
        <w:t xml:space="preserve"> – метод, в основе которого лежит информационный процесс. Ядром метода является вопросно-ответная форма.</w:t>
      </w:r>
    </w:p>
    <w:p w:rsidR="00F264AC" w:rsidRPr="00F264AC" w:rsidRDefault="00F264AC" w:rsidP="00F264AC">
      <w:pPr>
        <w:numPr>
          <w:ilvl w:val="0"/>
          <w:numId w:val="19"/>
        </w:numPr>
        <w:tabs>
          <w:tab w:val="left" w:pos="540"/>
        </w:tabs>
        <w:suppressAutoHyphens/>
        <w:spacing w:after="0" w:line="240" w:lineRule="auto"/>
        <w:rPr>
          <w:rFonts w:ascii="Times New Roman" w:hAnsi="Times New Roman" w:cs="Times New Roman"/>
          <w:b/>
          <w:sz w:val="28"/>
          <w:szCs w:val="28"/>
        </w:rPr>
      </w:pPr>
      <w:r w:rsidRPr="00F264AC">
        <w:rPr>
          <w:rFonts w:ascii="Times New Roman" w:hAnsi="Times New Roman" w:cs="Times New Roman"/>
          <w:b/>
          <w:sz w:val="28"/>
          <w:szCs w:val="28"/>
        </w:rPr>
        <w:t xml:space="preserve">Метод проектов: </w:t>
      </w:r>
    </w:p>
    <w:p w:rsidR="00F264AC" w:rsidRPr="00F264AC" w:rsidRDefault="00F264AC" w:rsidP="00F264AC">
      <w:pPr>
        <w:numPr>
          <w:ilvl w:val="0"/>
          <w:numId w:val="23"/>
        </w:numPr>
        <w:tabs>
          <w:tab w:val="left" w:pos="900"/>
        </w:tabs>
        <w:suppressAutoHyphens/>
        <w:spacing w:after="0" w:line="240" w:lineRule="auto"/>
        <w:rPr>
          <w:rFonts w:ascii="Times New Roman" w:hAnsi="Times New Roman" w:cs="Times New Roman"/>
          <w:sz w:val="28"/>
          <w:szCs w:val="28"/>
        </w:rPr>
      </w:pPr>
      <w:proofErr w:type="gramStart"/>
      <w:r w:rsidRPr="00F264AC">
        <w:rPr>
          <w:rFonts w:ascii="Times New Roman" w:hAnsi="Times New Roman" w:cs="Times New Roman"/>
          <w:sz w:val="28"/>
          <w:szCs w:val="28"/>
        </w:rPr>
        <w:t>Предполагает выявление проблемной ситуации, её анализ, изучение и обеспечивает выход из создавшийся ситуации.</w:t>
      </w:r>
      <w:proofErr w:type="gramEnd"/>
    </w:p>
    <w:p w:rsidR="00F264AC" w:rsidRPr="00F264AC" w:rsidRDefault="00F264AC" w:rsidP="00F264AC">
      <w:pPr>
        <w:jc w:val="both"/>
        <w:rPr>
          <w:rFonts w:ascii="Times New Roman" w:hAnsi="Times New Roman" w:cs="Times New Roman"/>
          <w:b/>
          <w:sz w:val="28"/>
          <w:szCs w:val="28"/>
        </w:rPr>
      </w:pPr>
    </w:p>
    <w:p w:rsidR="00F264AC" w:rsidRPr="00F264AC" w:rsidRDefault="00F264AC" w:rsidP="00F264AC">
      <w:pPr>
        <w:spacing w:after="0" w:line="240" w:lineRule="auto"/>
        <w:jc w:val="center"/>
        <w:rPr>
          <w:rFonts w:ascii="Times New Roman" w:hAnsi="Times New Roman" w:cs="Times New Roman"/>
          <w:b/>
          <w:sz w:val="28"/>
          <w:szCs w:val="28"/>
        </w:rPr>
      </w:pPr>
      <w:r w:rsidRPr="00F264AC">
        <w:rPr>
          <w:rFonts w:ascii="Times New Roman" w:hAnsi="Times New Roman" w:cs="Times New Roman"/>
          <w:b/>
          <w:sz w:val="28"/>
          <w:szCs w:val="28"/>
        </w:rPr>
        <w:t>Воспитательная составляющая результатов:</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 xml:space="preserve">     Увлечение ребёнка избранным видом деятельности выражается в проявлении инициативы на занятии, систематическом участии в конкурсах и мероприятиях и результативности деятельности. Способность работать в коллективе и делиться личным опытом. Ответственно относится к результатам выполняемой работы.</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 xml:space="preserve">     Тематика занятий строится с учетом интересов учащихся, возможности их самовыражения. В ходе усвоения детьми содержания программы учитывается темп развития специальных умений и навыков, степень продвинутости по образовательному маршруту, уровень самостоятельности, умение работать в коллективе. Программа позволяет индивидуализировать сложные работы: более сильным детям будет интересна сложная конструкция, менее подготовленным, можно предложить работу проще. Все занятия устроены так, что каждое задание дает возможность ребенку проявлять свои творческие способности, не ограничивая свободу, воображение и фантазию. </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 xml:space="preserve">     Разнообразие профессиональных техник, художественных приемов на занятиях помогает раскрыть индивидуальные возможности и способности каждого, то есть проявить свое я, открыть себя, как личность. Главная особенность занятий - индивидуальный подход к каждому ребенку.</w:t>
      </w:r>
    </w:p>
    <w:p w:rsidR="00F264AC" w:rsidRPr="00F264AC" w:rsidRDefault="00F264AC" w:rsidP="00F264AC">
      <w:pPr>
        <w:spacing w:after="0" w:line="240" w:lineRule="auto"/>
        <w:rPr>
          <w:rFonts w:ascii="Times New Roman" w:hAnsi="Times New Roman" w:cs="Times New Roman"/>
          <w:sz w:val="28"/>
          <w:szCs w:val="28"/>
        </w:rPr>
      </w:pPr>
    </w:p>
    <w:p w:rsidR="00F264AC" w:rsidRPr="00F264AC" w:rsidRDefault="00F264AC" w:rsidP="00F264AC">
      <w:pPr>
        <w:spacing w:after="0" w:line="240" w:lineRule="auto"/>
        <w:rPr>
          <w:rFonts w:ascii="Times New Roman" w:hAnsi="Times New Roman" w:cs="Times New Roman"/>
          <w:i/>
          <w:sz w:val="28"/>
          <w:szCs w:val="28"/>
        </w:rPr>
      </w:pPr>
      <w:r w:rsidRPr="00F264AC">
        <w:rPr>
          <w:rFonts w:ascii="Times New Roman" w:hAnsi="Times New Roman" w:cs="Times New Roman"/>
          <w:sz w:val="28"/>
          <w:szCs w:val="28"/>
        </w:rPr>
        <w:t xml:space="preserve">    Занятия по программе проводятся на основе общих педагогических </w:t>
      </w:r>
      <w:r w:rsidRPr="00F264AC">
        <w:rPr>
          <w:rFonts w:ascii="Times New Roman" w:hAnsi="Times New Roman" w:cs="Times New Roman"/>
          <w:i/>
          <w:sz w:val="28"/>
          <w:szCs w:val="28"/>
        </w:rPr>
        <w:t>принципов:</w:t>
      </w:r>
    </w:p>
    <w:p w:rsidR="00F264AC" w:rsidRPr="00F264AC" w:rsidRDefault="00F264AC" w:rsidP="00F264AC">
      <w:pPr>
        <w:ind w:firstLine="900"/>
        <w:rPr>
          <w:rFonts w:ascii="Times New Roman" w:hAnsi="Times New Roman" w:cs="Times New Roman"/>
          <w:sz w:val="28"/>
          <w:szCs w:val="28"/>
        </w:rPr>
      </w:pPr>
      <w:r w:rsidRPr="00F264AC">
        <w:rPr>
          <w:rFonts w:ascii="Times New Roman" w:hAnsi="Times New Roman" w:cs="Times New Roman"/>
          <w:b/>
          <w:sz w:val="28"/>
          <w:szCs w:val="28"/>
        </w:rPr>
        <w:t>Принцип развивающего и воспитывающего характера обучения</w:t>
      </w:r>
      <w:r w:rsidRPr="00F264AC">
        <w:rPr>
          <w:rFonts w:ascii="Times New Roman" w:hAnsi="Times New Roman" w:cs="Times New Roman"/>
          <w:sz w:val="28"/>
          <w:szCs w:val="28"/>
        </w:rPr>
        <w:t xml:space="preserve"> предполагает, что обучение должно быть направлено на достижение цели всестороннего развития личности, формирование определённых качеств, которые послужат основой для самоопределения и выбора жизненного пути.</w:t>
      </w:r>
    </w:p>
    <w:p w:rsidR="00F264AC" w:rsidRPr="00F264AC" w:rsidRDefault="00F264AC" w:rsidP="00F264AC">
      <w:pPr>
        <w:ind w:firstLine="900"/>
        <w:rPr>
          <w:rFonts w:ascii="Times New Roman" w:hAnsi="Times New Roman" w:cs="Times New Roman"/>
          <w:sz w:val="28"/>
          <w:szCs w:val="28"/>
        </w:rPr>
      </w:pPr>
      <w:r w:rsidRPr="00F264AC">
        <w:rPr>
          <w:rFonts w:ascii="Times New Roman" w:hAnsi="Times New Roman" w:cs="Times New Roman"/>
          <w:b/>
          <w:sz w:val="28"/>
          <w:szCs w:val="28"/>
        </w:rPr>
        <w:t>Принцип сознательности и активности</w:t>
      </w:r>
      <w:r w:rsidRPr="00F264AC">
        <w:rPr>
          <w:rFonts w:ascii="Times New Roman" w:hAnsi="Times New Roman" w:cs="Times New Roman"/>
          <w:sz w:val="28"/>
          <w:szCs w:val="28"/>
        </w:rPr>
        <w:t>. Обучение будет наиболее эффективно тогда, когда учащиеся проявляют высокую сознательную активность в процессе познания, являются субъектами деятельности.</w:t>
      </w:r>
    </w:p>
    <w:p w:rsidR="00F264AC" w:rsidRPr="00F264AC" w:rsidRDefault="00F264AC" w:rsidP="00F264AC">
      <w:pPr>
        <w:ind w:firstLine="900"/>
        <w:rPr>
          <w:rFonts w:ascii="Times New Roman" w:hAnsi="Times New Roman" w:cs="Times New Roman"/>
          <w:sz w:val="28"/>
          <w:szCs w:val="28"/>
        </w:rPr>
      </w:pPr>
      <w:r w:rsidRPr="00F264AC">
        <w:rPr>
          <w:rFonts w:ascii="Times New Roman" w:hAnsi="Times New Roman" w:cs="Times New Roman"/>
          <w:b/>
          <w:sz w:val="28"/>
          <w:szCs w:val="28"/>
        </w:rPr>
        <w:t>Принцип наглядности.</w:t>
      </w:r>
      <w:r w:rsidRPr="00F264AC">
        <w:rPr>
          <w:rFonts w:ascii="Times New Roman" w:hAnsi="Times New Roman" w:cs="Times New Roman"/>
          <w:sz w:val="28"/>
          <w:szCs w:val="28"/>
        </w:rPr>
        <w:t xml:space="preserve">  Обучение необходимо проводить на конкретных образцах, которые учащиеся могут непосредственно воспринимать не только через зрительные ощущения, но и посредством моторных и тактильных ощущений.</w:t>
      </w:r>
    </w:p>
    <w:p w:rsidR="00F264AC" w:rsidRPr="00F264AC" w:rsidRDefault="00F264AC" w:rsidP="00F264AC">
      <w:pPr>
        <w:ind w:firstLine="900"/>
        <w:rPr>
          <w:rFonts w:ascii="Times New Roman" w:hAnsi="Times New Roman" w:cs="Times New Roman"/>
          <w:sz w:val="28"/>
          <w:szCs w:val="28"/>
        </w:rPr>
      </w:pPr>
      <w:r w:rsidRPr="00F264AC">
        <w:rPr>
          <w:rFonts w:ascii="Times New Roman" w:hAnsi="Times New Roman" w:cs="Times New Roman"/>
          <w:b/>
          <w:sz w:val="28"/>
          <w:szCs w:val="28"/>
        </w:rPr>
        <w:t>Принцип системности и последовательности.</w:t>
      </w:r>
      <w:r w:rsidRPr="00F264AC">
        <w:rPr>
          <w:rFonts w:ascii="Times New Roman" w:hAnsi="Times New Roman" w:cs="Times New Roman"/>
          <w:sz w:val="28"/>
          <w:szCs w:val="28"/>
        </w:rPr>
        <w:t xml:space="preserve"> Процесс усвоения знаний должен идти в определённом порядке и системе. Содержание обучения и процесс обучения  должны быть выстроены в логическом порядке, который позволит учащимся овладеть действительными </w:t>
      </w:r>
      <w:proofErr w:type="gramStart"/>
      <w:r w:rsidRPr="00F264AC">
        <w:rPr>
          <w:rFonts w:ascii="Times New Roman" w:hAnsi="Times New Roman" w:cs="Times New Roman"/>
          <w:sz w:val="28"/>
          <w:szCs w:val="28"/>
        </w:rPr>
        <w:t>знаниями</w:t>
      </w:r>
      <w:proofErr w:type="gramEnd"/>
      <w:r w:rsidRPr="00F264AC">
        <w:rPr>
          <w:rFonts w:ascii="Times New Roman" w:hAnsi="Times New Roman" w:cs="Times New Roman"/>
          <w:sz w:val="28"/>
          <w:szCs w:val="28"/>
        </w:rPr>
        <w:t xml:space="preserve"> и получит чёткую картину окружающего мира.</w:t>
      </w:r>
    </w:p>
    <w:p w:rsidR="00F264AC" w:rsidRPr="00F264AC" w:rsidRDefault="00F264AC" w:rsidP="00F264AC">
      <w:pPr>
        <w:ind w:firstLine="900"/>
        <w:rPr>
          <w:rFonts w:ascii="Times New Roman" w:hAnsi="Times New Roman" w:cs="Times New Roman"/>
          <w:sz w:val="28"/>
          <w:szCs w:val="28"/>
        </w:rPr>
      </w:pPr>
      <w:r w:rsidRPr="00F264AC">
        <w:rPr>
          <w:rFonts w:ascii="Times New Roman" w:hAnsi="Times New Roman" w:cs="Times New Roman"/>
          <w:b/>
          <w:sz w:val="28"/>
          <w:szCs w:val="28"/>
        </w:rPr>
        <w:t>Принцип научности</w:t>
      </w:r>
      <w:r w:rsidRPr="00F264AC">
        <w:rPr>
          <w:rFonts w:ascii="Times New Roman" w:hAnsi="Times New Roman" w:cs="Times New Roman"/>
          <w:sz w:val="28"/>
          <w:szCs w:val="28"/>
        </w:rPr>
        <w:t xml:space="preserve"> предполагает, что для обучения должны предлагаться только знания, установленные наукой, а используемые методы обучения должны быть по своему характеру приближены к методам соответствующей науки.</w:t>
      </w:r>
    </w:p>
    <w:p w:rsidR="00F264AC" w:rsidRPr="00F264AC" w:rsidRDefault="00F264AC" w:rsidP="00F264AC">
      <w:pPr>
        <w:ind w:firstLine="900"/>
        <w:rPr>
          <w:rFonts w:ascii="Times New Roman" w:hAnsi="Times New Roman" w:cs="Times New Roman"/>
          <w:sz w:val="28"/>
          <w:szCs w:val="28"/>
        </w:rPr>
      </w:pPr>
      <w:r w:rsidRPr="00F264AC">
        <w:rPr>
          <w:rFonts w:ascii="Times New Roman" w:hAnsi="Times New Roman" w:cs="Times New Roman"/>
          <w:b/>
          <w:sz w:val="28"/>
          <w:szCs w:val="28"/>
        </w:rPr>
        <w:t>Принцип доступности</w:t>
      </w:r>
      <w:r w:rsidRPr="00F264AC">
        <w:rPr>
          <w:rFonts w:ascii="Times New Roman" w:hAnsi="Times New Roman" w:cs="Times New Roman"/>
          <w:sz w:val="28"/>
          <w:szCs w:val="28"/>
        </w:rPr>
        <w:t>. Процесс обучения необходимо строить с учётом возрастных и индивидуальных особенностей учащихся. Доступным для человека является лишь то, что соответствует объёму накопленных им знаний, умений и способу мышления.</w:t>
      </w:r>
    </w:p>
    <w:p w:rsidR="00F264AC" w:rsidRPr="00F264AC" w:rsidRDefault="00F264AC" w:rsidP="00F264AC">
      <w:pPr>
        <w:ind w:firstLine="900"/>
        <w:rPr>
          <w:rFonts w:ascii="Times New Roman" w:hAnsi="Times New Roman" w:cs="Times New Roman"/>
          <w:sz w:val="28"/>
          <w:szCs w:val="28"/>
        </w:rPr>
      </w:pPr>
      <w:r w:rsidRPr="00F264AC">
        <w:rPr>
          <w:rFonts w:ascii="Times New Roman" w:hAnsi="Times New Roman" w:cs="Times New Roman"/>
          <w:b/>
          <w:sz w:val="28"/>
          <w:szCs w:val="28"/>
        </w:rPr>
        <w:t>Принцип прочности</w:t>
      </w:r>
      <w:r w:rsidRPr="00F264AC">
        <w:rPr>
          <w:rFonts w:ascii="Times New Roman" w:hAnsi="Times New Roman" w:cs="Times New Roman"/>
          <w:sz w:val="28"/>
          <w:szCs w:val="28"/>
        </w:rPr>
        <w:t>. Овладение знаниями, умениями и навыками достигается только тогда, когда они осмыслены, хорошо усвоены, прочно закреплены в памяти, стали частью сознания.</w:t>
      </w:r>
    </w:p>
    <w:p w:rsidR="00F264AC" w:rsidRPr="00F264AC" w:rsidRDefault="00F264AC" w:rsidP="00F264AC">
      <w:pPr>
        <w:ind w:firstLine="900"/>
        <w:rPr>
          <w:rFonts w:ascii="Times New Roman" w:hAnsi="Times New Roman" w:cs="Times New Roman"/>
          <w:sz w:val="28"/>
          <w:szCs w:val="28"/>
        </w:rPr>
      </w:pPr>
      <w:r w:rsidRPr="00F264AC">
        <w:rPr>
          <w:rFonts w:ascii="Times New Roman" w:hAnsi="Times New Roman" w:cs="Times New Roman"/>
          <w:b/>
          <w:sz w:val="28"/>
          <w:szCs w:val="28"/>
        </w:rPr>
        <w:t>Принцип связи теории с практикой</w:t>
      </w:r>
      <w:r w:rsidRPr="00F264AC">
        <w:rPr>
          <w:rFonts w:ascii="Times New Roman" w:hAnsi="Times New Roman" w:cs="Times New Roman"/>
          <w:sz w:val="28"/>
          <w:szCs w:val="28"/>
        </w:rPr>
        <w:t>. Этот принцип требует гармоничной связи научных знаний с практикой повседневной жизни  учащихся. Он следует из теории познания, в которой практика является отправной точкой процесса познания и критерием истины. Эффективность обучения проверяется практикой.</w:t>
      </w:r>
    </w:p>
    <w:p w:rsidR="00F264AC" w:rsidRPr="00F264AC" w:rsidRDefault="00F264AC" w:rsidP="00F264AC">
      <w:pPr>
        <w:rPr>
          <w:rFonts w:ascii="Times New Roman" w:hAnsi="Times New Roman" w:cs="Times New Roman"/>
          <w:b/>
          <w:i/>
          <w:sz w:val="28"/>
          <w:szCs w:val="28"/>
        </w:rPr>
      </w:pPr>
      <w:r w:rsidRPr="00F264AC">
        <w:rPr>
          <w:rFonts w:ascii="Times New Roman" w:hAnsi="Times New Roman" w:cs="Times New Roman"/>
          <w:sz w:val="28"/>
          <w:szCs w:val="28"/>
        </w:rPr>
        <w:t xml:space="preserve">      Для успешной реализации программы   предлагается использовать комплекс форм обучения. Под формой обучения  понимается способ внешней организации деятельности педагога и учащихся в процессе обучения.</w:t>
      </w:r>
    </w:p>
    <w:p w:rsidR="00F264AC" w:rsidRPr="00F264AC" w:rsidRDefault="00F264AC" w:rsidP="00F264AC">
      <w:pPr>
        <w:jc w:val="center"/>
        <w:rPr>
          <w:rFonts w:ascii="Times New Roman" w:hAnsi="Times New Roman" w:cs="Times New Roman"/>
          <w:b/>
          <w:i/>
          <w:sz w:val="28"/>
          <w:szCs w:val="28"/>
        </w:rPr>
      </w:pPr>
      <w:r w:rsidRPr="00F264AC">
        <w:rPr>
          <w:rFonts w:ascii="Times New Roman" w:hAnsi="Times New Roman" w:cs="Times New Roman"/>
          <w:b/>
          <w:i/>
          <w:sz w:val="28"/>
          <w:szCs w:val="28"/>
        </w:rPr>
        <w:t xml:space="preserve">Педагогические технологии, используемые </w:t>
      </w:r>
    </w:p>
    <w:p w:rsidR="00F264AC" w:rsidRPr="00F264AC" w:rsidRDefault="00F264AC" w:rsidP="00F264AC">
      <w:pPr>
        <w:jc w:val="center"/>
        <w:rPr>
          <w:rFonts w:ascii="Times New Roman" w:hAnsi="Times New Roman" w:cs="Times New Roman"/>
          <w:b/>
          <w:i/>
          <w:sz w:val="28"/>
          <w:szCs w:val="28"/>
        </w:rPr>
      </w:pPr>
      <w:r w:rsidRPr="00F264AC">
        <w:rPr>
          <w:rFonts w:ascii="Times New Roman" w:hAnsi="Times New Roman" w:cs="Times New Roman"/>
          <w:b/>
          <w:i/>
          <w:sz w:val="28"/>
          <w:szCs w:val="28"/>
        </w:rPr>
        <w:t>по программе «Азбука природы»</w:t>
      </w:r>
    </w:p>
    <w:p w:rsidR="00F264AC" w:rsidRPr="00F264AC" w:rsidRDefault="00F264AC" w:rsidP="00F264AC">
      <w:pPr>
        <w:numPr>
          <w:ilvl w:val="0"/>
          <w:numId w:val="24"/>
        </w:numPr>
        <w:spacing w:line="240" w:lineRule="auto"/>
        <w:contextualSpacing/>
        <w:jc w:val="both"/>
        <w:rPr>
          <w:rFonts w:ascii="Times New Roman" w:hAnsi="Times New Roman" w:cs="Times New Roman"/>
          <w:sz w:val="28"/>
          <w:szCs w:val="28"/>
        </w:rPr>
      </w:pPr>
      <w:r w:rsidRPr="00F264AC">
        <w:rPr>
          <w:rFonts w:ascii="Times New Roman" w:hAnsi="Times New Roman" w:cs="Times New Roman"/>
          <w:i/>
          <w:sz w:val="28"/>
          <w:szCs w:val="28"/>
        </w:rPr>
        <w:t>Технология дифференцируемого обучения</w:t>
      </w:r>
      <w:r w:rsidRPr="00F264AC">
        <w:rPr>
          <w:rFonts w:ascii="Times New Roman" w:hAnsi="Times New Roman" w:cs="Times New Roman"/>
          <w:sz w:val="28"/>
          <w:szCs w:val="28"/>
        </w:rPr>
        <w:t xml:space="preserve"> способствует созданию оптимальных условий для развития интересов и способностей учащихся. Механизмом реализации являются методы индивидуального обучения. </w:t>
      </w:r>
    </w:p>
    <w:p w:rsidR="00F264AC" w:rsidRPr="00F264AC" w:rsidRDefault="00F264AC" w:rsidP="00F264AC">
      <w:pPr>
        <w:numPr>
          <w:ilvl w:val="0"/>
          <w:numId w:val="24"/>
        </w:numPr>
        <w:spacing w:line="240" w:lineRule="auto"/>
        <w:contextualSpacing/>
        <w:jc w:val="both"/>
        <w:rPr>
          <w:rFonts w:ascii="Times New Roman" w:hAnsi="Times New Roman" w:cs="Times New Roman"/>
          <w:sz w:val="28"/>
          <w:szCs w:val="28"/>
        </w:rPr>
      </w:pPr>
      <w:r w:rsidRPr="00F264AC">
        <w:rPr>
          <w:rFonts w:ascii="Times New Roman" w:hAnsi="Times New Roman" w:cs="Times New Roman"/>
          <w:i/>
          <w:sz w:val="28"/>
          <w:szCs w:val="28"/>
        </w:rPr>
        <w:t>Технология личностно-ориентированного обучения</w:t>
      </w:r>
      <w:r w:rsidRPr="00F264AC">
        <w:rPr>
          <w:rFonts w:ascii="Times New Roman" w:hAnsi="Times New Roman" w:cs="Times New Roman"/>
          <w:sz w:val="28"/>
          <w:szCs w:val="28"/>
        </w:rPr>
        <w:t xml:space="preserve"> – это организация воспитательного процесса на основе глубокого уважения к личности ребёнка, учёте особенностей его индивидуального развития, отношения к нему как к сознательному, полноправному и ответственному участнику образовательного процесса. Это формирование целостной, свободной, раскрепощённой личности, осознающей своё достоинство и уважающей достоинство и свободу других людей. </w:t>
      </w:r>
    </w:p>
    <w:p w:rsidR="00F264AC" w:rsidRPr="00F264AC" w:rsidRDefault="00F264AC" w:rsidP="00F264AC">
      <w:pPr>
        <w:numPr>
          <w:ilvl w:val="0"/>
          <w:numId w:val="24"/>
        </w:numPr>
        <w:spacing w:line="240" w:lineRule="auto"/>
        <w:contextualSpacing/>
        <w:jc w:val="both"/>
        <w:rPr>
          <w:rFonts w:ascii="Times New Roman" w:hAnsi="Times New Roman" w:cs="Times New Roman"/>
          <w:sz w:val="28"/>
          <w:szCs w:val="28"/>
        </w:rPr>
      </w:pPr>
      <w:r w:rsidRPr="00F264AC">
        <w:rPr>
          <w:rFonts w:ascii="Times New Roman" w:hAnsi="Times New Roman" w:cs="Times New Roman"/>
          <w:i/>
          <w:sz w:val="28"/>
          <w:szCs w:val="28"/>
        </w:rPr>
        <w:t>Технология проблемного обучения</w:t>
      </w:r>
      <w:r w:rsidRPr="00F264AC">
        <w:rPr>
          <w:rFonts w:ascii="Times New Roman" w:hAnsi="Times New Roman" w:cs="Times New Roman"/>
          <w:sz w:val="28"/>
          <w:szCs w:val="28"/>
        </w:rPr>
        <w:t xml:space="preserve"> ставит своей целью развитие познавательной активности и творческой самостоятельности учащихся. Механизмом реализации является поисковые методы, приема поставки познавательных задач, поставив перед учащимися задачу, которую они выполняют, используя имеющиеся у них знания и умения. </w:t>
      </w:r>
    </w:p>
    <w:p w:rsidR="00F264AC" w:rsidRPr="00F264AC" w:rsidRDefault="00F264AC" w:rsidP="00F264AC">
      <w:pPr>
        <w:numPr>
          <w:ilvl w:val="0"/>
          <w:numId w:val="24"/>
        </w:numPr>
        <w:spacing w:line="240" w:lineRule="auto"/>
        <w:contextualSpacing/>
        <w:jc w:val="both"/>
        <w:rPr>
          <w:rFonts w:ascii="Times New Roman" w:hAnsi="Times New Roman" w:cs="Times New Roman"/>
          <w:sz w:val="28"/>
          <w:szCs w:val="28"/>
        </w:rPr>
      </w:pPr>
      <w:r w:rsidRPr="00F264AC">
        <w:rPr>
          <w:rFonts w:ascii="Times New Roman" w:hAnsi="Times New Roman" w:cs="Times New Roman"/>
          <w:i/>
          <w:sz w:val="28"/>
          <w:szCs w:val="28"/>
        </w:rPr>
        <w:t>Технология развивающего обучения</w:t>
      </w:r>
      <w:r w:rsidRPr="00F264AC">
        <w:rPr>
          <w:rFonts w:ascii="Times New Roman" w:hAnsi="Times New Roman" w:cs="Times New Roman"/>
          <w:sz w:val="28"/>
          <w:szCs w:val="28"/>
        </w:rPr>
        <w:t xml:space="preserve">, при котором главной целью является создание условий для развития психологических особенностей: способностей, интересов, личностных качеств и отношении между людьми, при котором учитываются и используются закономерности развития, уровень и способности индивидуума. Под развивающим обучением понимается новый, активно-деятельный способ обучения, идущий на смену объяснительно-иллюстративному способу. </w:t>
      </w:r>
    </w:p>
    <w:p w:rsidR="00F264AC" w:rsidRPr="00F264AC" w:rsidRDefault="00F264AC" w:rsidP="00F264AC">
      <w:pPr>
        <w:numPr>
          <w:ilvl w:val="0"/>
          <w:numId w:val="24"/>
        </w:numPr>
        <w:spacing w:line="240" w:lineRule="auto"/>
        <w:contextualSpacing/>
        <w:jc w:val="both"/>
        <w:rPr>
          <w:rFonts w:ascii="Times New Roman" w:hAnsi="Times New Roman" w:cs="Times New Roman"/>
          <w:sz w:val="28"/>
          <w:szCs w:val="28"/>
        </w:rPr>
      </w:pPr>
      <w:r w:rsidRPr="00F264AC">
        <w:rPr>
          <w:rFonts w:ascii="Times New Roman" w:hAnsi="Times New Roman" w:cs="Times New Roman"/>
          <w:i/>
          <w:sz w:val="28"/>
          <w:szCs w:val="28"/>
        </w:rPr>
        <w:t>Технологии сотрудничества</w:t>
      </w:r>
      <w:r w:rsidRPr="00F264AC">
        <w:rPr>
          <w:rFonts w:ascii="Times New Roman" w:hAnsi="Times New Roman" w:cs="Times New Roman"/>
          <w:sz w:val="28"/>
          <w:szCs w:val="28"/>
        </w:rPr>
        <w:t xml:space="preserve"> реализуют равенство, партнерство в отношениях педагога и ребенка. Педагог и учащиеся совместно вырабатывают цели, содержание, дают оценки, находясь в состоянии сотрудничества, сотворчества. </w:t>
      </w:r>
    </w:p>
    <w:p w:rsidR="00F264AC" w:rsidRPr="00F264AC" w:rsidRDefault="00F264AC" w:rsidP="00F264AC">
      <w:pPr>
        <w:numPr>
          <w:ilvl w:val="0"/>
          <w:numId w:val="24"/>
        </w:numPr>
        <w:spacing w:line="240" w:lineRule="auto"/>
        <w:contextualSpacing/>
        <w:jc w:val="both"/>
        <w:rPr>
          <w:rFonts w:ascii="Times New Roman" w:hAnsi="Times New Roman" w:cs="Times New Roman"/>
          <w:sz w:val="28"/>
          <w:szCs w:val="28"/>
        </w:rPr>
      </w:pPr>
      <w:proofErr w:type="spellStart"/>
      <w:r w:rsidRPr="00F264AC">
        <w:rPr>
          <w:rFonts w:ascii="Times New Roman" w:hAnsi="Times New Roman" w:cs="Times New Roman"/>
          <w:i/>
          <w:sz w:val="28"/>
          <w:szCs w:val="28"/>
        </w:rPr>
        <w:t>Здоровьесберегающие</w:t>
      </w:r>
      <w:proofErr w:type="spellEnd"/>
      <w:r w:rsidRPr="00F264AC">
        <w:rPr>
          <w:rFonts w:ascii="Times New Roman" w:hAnsi="Times New Roman" w:cs="Times New Roman"/>
          <w:i/>
          <w:sz w:val="28"/>
          <w:szCs w:val="28"/>
        </w:rPr>
        <w:t xml:space="preserve"> технологии</w:t>
      </w:r>
      <w:r w:rsidRPr="00F264AC">
        <w:rPr>
          <w:rFonts w:ascii="Times New Roman" w:hAnsi="Times New Roman" w:cs="Times New Roman"/>
          <w:sz w:val="28"/>
          <w:szCs w:val="28"/>
        </w:rPr>
        <w:t xml:space="preserve"> – создание комплексной стратегии улучшения здоровья учащихся, разработка системы мер по сохранению здоровья детей во время обучения и выработка знаний и навыков, которыми должен овладеть учащийся.</w:t>
      </w:r>
    </w:p>
    <w:p w:rsidR="00F264AC" w:rsidRPr="00F264AC" w:rsidRDefault="00F264AC" w:rsidP="00F264AC">
      <w:pPr>
        <w:numPr>
          <w:ilvl w:val="0"/>
          <w:numId w:val="24"/>
        </w:numPr>
        <w:spacing w:line="240" w:lineRule="auto"/>
        <w:contextualSpacing/>
        <w:jc w:val="both"/>
        <w:rPr>
          <w:rFonts w:ascii="Times New Roman" w:hAnsi="Times New Roman" w:cs="Times New Roman"/>
          <w:sz w:val="28"/>
          <w:szCs w:val="28"/>
        </w:rPr>
      </w:pPr>
      <w:r w:rsidRPr="00F264AC">
        <w:rPr>
          <w:rFonts w:ascii="Times New Roman" w:hAnsi="Times New Roman" w:cs="Times New Roman"/>
          <w:i/>
          <w:sz w:val="28"/>
          <w:szCs w:val="28"/>
        </w:rPr>
        <w:t>Информационные технологии</w:t>
      </w:r>
      <w:r w:rsidRPr="00F264AC">
        <w:rPr>
          <w:rFonts w:ascii="Times New Roman" w:hAnsi="Times New Roman" w:cs="Times New Roman"/>
          <w:sz w:val="28"/>
          <w:szCs w:val="28"/>
        </w:rPr>
        <w:t>, использующие специальные технические информационные средства: компьютер, аудио-, видео-, теле - средства обучения.</w:t>
      </w:r>
    </w:p>
    <w:p w:rsidR="00F264AC" w:rsidRPr="00F264AC" w:rsidRDefault="00F264AC" w:rsidP="00F264AC">
      <w:pPr>
        <w:jc w:val="both"/>
        <w:rPr>
          <w:rFonts w:ascii="Times New Roman" w:hAnsi="Times New Roman" w:cs="Times New Roman"/>
          <w:sz w:val="28"/>
          <w:szCs w:val="28"/>
        </w:rPr>
      </w:pPr>
      <w:r w:rsidRPr="00F264AC">
        <w:rPr>
          <w:rFonts w:ascii="Times New Roman" w:hAnsi="Times New Roman" w:cs="Times New Roman"/>
          <w:sz w:val="28"/>
          <w:szCs w:val="28"/>
        </w:rPr>
        <w:t xml:space="preserve">       Использование перечисленных технологий характеризует целостный образовательный процесс и является формой организации учебной и творческой деятельности, где каждый ребенок не только обеспечивается полной свободой творческой инициативы, но и нуждается в продуманной стратегии, отборе средств выражения, планировании деятельности.</w:t>
      </w:r>
    </w:p>
    <w:p w:rsidR="00F264AC" w:rsidRPr="00F264AC" w:rsidRDefault="00F264AC" w:rsidP="00F264AC">
      <w:pPr>
        <w:jc w:val="both"/>
        <w:rPr>
          <w:rFonts w:ascii="Times New Roman" w:hAnsi="Times New Roman" w:cs="Times New Roman"/>
          <w:b/>
          <w:sz w:val="28"/>
          <w:szCs w:val="28"/>
        </w:rPr>
      </w:pPr>
    </w:p>
    <w:p w:rsidR="00F264AC" w:rsidRPr="00F264AC" w:rsidRDefault="00F264AC" w:rsidP="00F264AC">
      <w:pPr>
        <w:ind w:left="720"/>
        <w:contextualSpacing/>
        <w:jc w:val="center"/>
        <w:rPr>
          <w:rFonts w:ascii="Times New Roman" w:hAnsi="Times New Roman" w:cs="Times New Roman"/>
          <w:b/>
          <w:sz w:val="28"/>
          <w:szCs w:val="28"/>
        </w:rPr>
      </w:pPr>
      <w:r w:rsidRPr="00F264AC">
        <w:rPr>
          <w:rFonts w:ascii="Times New Roman" w:hAnsi="Times New Roman" w:cs="Times New Roman"/>
          <w:b/>
          <w:sz w:val="28"/>
          <w:szCs w:val="28"/>
        </w:rPr>
        <w:t>Методика проведения занятия</w:t>
      </w:r>
    </w:p>
    <w:p w:rsidR="00F264AC" w:rsidRPr="00F264AC" w:rsidRDefault="00F264AC" w:rsidP="00F264AC">
      <w:pPr>
        <w:rPr>
          <w:rFonts w:ascii="Times New Roman" w:hAnsi="Times New Roman" w:cs="Times New Roman"/>
          <w:sz w:val="28"/>
          <w:szCs w:val="28"/>
        </w:rPr>
      </w:pPr>
      <w:r w:rsidRPr="00F264AC">
        <w:rPr>
          <w:rFonts w:ascii="Times New Roman" w:hAnsi="Times New Roman" w:cs="Times New Roman"/>
          <w:i/>
          <w:sz w:val="28"/>
          <w:szCs w:val="28"/>
        </w:rPr>
        <w:t>Вступительная часть</w:t>
      </w:r>
      <w:r w:rsidRPr="00F264AC">
        <w:rPr>
          <w:rFonts w:ascii="Times New Roman" w:hAnsi="Times New Roman" w:cs="Times New Roman"/>
          <w:sz w:val="28"/>
          <w:szCs w:val="28"/>
        </w:rPr>
        <w:t>: познакомить учащихся с темой занятия.</w:t>
      </w:r>
    </w:p>
    <w:p w:rsidR="00F264AC" w:rsidRPr="00F264AC" w:rsidRDefault="00F264AC" w:rsidP="00F264AC">
      <w:pPr>
        <w:rPr>
          <w:rFonts w:ascii="Times New Roman" w:hAnsi="Times New Roman" w:cs="Times New Roman"/>
          <w:sz w:val="28"/>
          <w:szCs w:val="28"/>
        </w:rPr>
      </w:pPr>
      <w:r w:rsidRPr="00F264AC">
        <w:rPr>
          <w:rFonts w:ascii="Times New Roman" w:hAnsi="Times New Roman" w:cs="Times New Roman"/>
          <w:i/>
          <w:sz w:val="28"/>
          <w:szCs w:val="28"/>
        </w:rPr>
        <w:t xml:space="preserve">Подготовительная часть: </w:t>
      </w:r>
      <w:r w:rsidRPr="00F264AC">
        <w:rPr>
          <w:rFonts w:ascii="Times New Roman" w:hAnsi="Times New Roman" w:cs="Times New Roman"/>
          <w:sz w:val="28"/>
          <w:szCs w:val="28"/>
        </w:rPr>
        <w:t xml:space="preserve"> познакомить учащихся с планом занятия.</w:t>
      </w:r>
    </w:p>
    <w:p w:rsidR="00F264AC" w:rsidRPr="00F264AC" w:rsidRDefault="00F264AC" w:rsidP="00F264AC">
      <w:pPr>
        <w:rPr>
          <w:rFonts w:ascii="Times New Roman" w:hAnsi="Times New Roman" w:cs="Times New Roman"/>
          <w:sz w:val="28"/>
          <w:szCs w:val="28"/>
        </w:rPr>
      </w:pPr>
      <w:r w:rsidRPr="00F264AC">
        <w:rPr>
          <w:rFonts w:ascii="Times New Roman" w:hAnsi="Times New Roman" w:cs="Times New Roman"/>
          <w:i/>
          <w:sz w:val="28"/>
          <w:szCs w:val="28"/>
        </w:rPr>
        <w:t>Основная часть:</w:t>
      </w:r>
      <w:r w:rsidRPr="00F264AC">
        <w:rPr>
          <w:rFonts w:ascii="Times New Roman" w:hAnsi="Times New Roman" w:cs="Times New Roman"/>
          <w:sz w:val="28"/>
          <w:szCs w:val="28"/>
        </w:rPr>
        <w:t xml:space="preserve"> расширенный материал, предлагаемый в виде лекций, бесед, рассказа, с демонстрацией наглядных материалов.</w:t>
      </w:r>
    </w:p>
    <w:p w:rsidR="00F264AC" w:rsidRPr="00F264AC" w:rsidRDefault="00F264AC" w:rsidP="00F264AC">
      <w:pPr>
        <w:rPr>
          <w:rFonts w:ascii="Times New Roman" w:hAnsi="Times New Roman" w:cs="Times New Roman"/>
          <w:sz w:val="28"/>
          <w:szCs w:val="28"/>
        </w:rPr>
      </w:pPr>
      <w:r w:rsidRPr="00F264AC">
        <w:rPr>
          <w:rFonts w:ascii="Times New Roman" w:hAnsi="Times New Roman" w:cs="Times New Roman"/>
          <w:i/>
          <w:sz w:val="28"/>
          <w:szCs w:val="28"/>
        </w:rPr>
        <w:t>Заключительная часть:</w:t>
      </w:r>
      <w:r w:rsidRPr="00F264AC">
        <w:rPr>
          <w:rFonts w:ascii="Times New Roman" w:hAnsi="Times New Roman" w:cs="Times New Roman"/>
          <w:sz w:val="28"/>
          <w:szCs w:val="28"/>
        </w:rPr>
        <w:t xml:space="preserve"> обсуждение предложенного материала занятия.</w:t>
      </w:r>
    </w:p>
    <w:p w:rsidR="00F264AC" w:rsidRPr="00F264AC" w:rsidRDefault="00F264AC" w:rsidP="00F264AC">
      <w:pPr>
        <w:ind w:left="720"/>
        <w:contextualSpacing/>
        <w:rPr>
          <w:rFonts w:ascii="Times New Roman" w:hAnsi="Times New Roman" w:cs="Times New Roman"/>
          <w:sz w:val="28"/>
          <w:szCs w:val="28"/>
        </w:rPr>
      </w:pPr>
      <w:r w:rsidRPr="00F264AC">
        <w:rPr>
          <w:rFonts w:ascii="Times New Roman" w:hAnsi="Times New Roman" w:cs="Times New Roman"/>
          <w:sz w:val="28"/>
          <w:szCs w:val="28"/>
        </w:rPr>
        <w:t>Такая методика занятия применяется в каждом разделе</w:t>
      </w:r>
    </w:p>
    <w:p w:rsidR="00F264AC" w:rsidRPr="00F264AC" w:rsidRDefault="00F264AC" w:rsidP="00F264AC">
      <w:pPr>
        <w:widowControl w:val="0"/>
        <w:spacing w:after="0" w:line="317" w:lineRule="exact"/>
        <w:ind w:firstLine="380"/>
        <w:rPr>
          <w:rFonts w:ascii="Times New Roman" w:eastAsia="Times New Roman" w:hAnsi="Times New Roman" w:cs="Times New Roman"/>
          <w:b/>
          <w:bCs/>
          <w:sz w:val="28"/>
          <w:szCs w:val="28"/>
        </w:rPr>
      </w:pPr>
    </w:p>
    <w:p w:rsidR="00F264AC" w:rsidRPr="00F264AC" w:rsidRDefault="00F264AC" w:rsidP="00F264AC">
      <w:pPr>
        <w:widowControl w:val="0"/>
        <w:spacing w:after="0" w:line="317" w:lineRule="exact"/>
        <w:rPr>
          <w:rFonts w:ascii="Times New Roman" w:eastAsia="Times New Roman" w:hAnsi="Times New Roman" w:cs="Times New Roman"/>
          <w:b/>
          <w:bCs/>
          <w:sz w:val="27"/>
          <w:szCs w:val="27"/>
        </w:rPr>
      </w:pPr>
      <w:r w:rsidRPr="00F264AC">
        <w:rPr>
          <w:rFonts w:ascii="Times New Roman" w:eastAsia="Times New Roman" w:hAnsi="Times New Roman" w:cs="Times New Roman"/>
          <w:b/>
          <w:bCs/>
          <w:sz w:val="27"/>
          <w:szCs w:val="27"/>
        </w:rPr>
        <w:t xml:space="preserve">                                           Литература для педагога</w:t>
      </w:r>
    </w:p>
    <w:p w:rsidR="00F264AC" w:rsidRPr="00F264AC" w:rsidRDefault="00F264AC" w:rsidP="00F264AC">
      <w:pPr>
        <w:widowControl w:val="0"/>
        <w:numPr>
          <w:ilvl w:val="0"/>
          <w:numId w:val="26"/>
        </w:numPr>
        <w:tabs>
          <w:tab w:val="left" w:pos="630"/>
        </w:tabs>
        <w:spacing w:after="0" w:line="317" w:lineRule="exact"/>
        <w:ind w:firstLine="380"/>
        <w:rPr>
          <w:rFonts w:ascii="Times New Roman" w:hAnsi="Times New Roman" w:cs="Times New Roman"/>
          <w:sz w:val="27"/>
          <w:szCs w:val="27"/>
        </w:rPr>
      </w:pPr>
      <w:r w:rsidRPr="00F264AC">
        <w:rPr>
          <w:rFonts w:ascii="Times New Roman" w:hAnsi="Times New Roman" w:cs="Times New Roman"/>
          <w:sz w:val="27"/>
          <w:szCs w:val="27"/>
        </w:rPr>
        <w:t>Белая К.Ю. Формирование основ безопасности у дошкольников. М., 2011.</w:t>
      </w:r>
    </w:p>
    <w:p w:rsidR="00F264AC" w:rsidRPr="00F264AC" w:rsidRDefault="00F264AC" w:rsidP="00F264AC">
      <w:pPr>
        <w:widowControl w:val="0"/>
        <w:numPr>
          <w:ilvl w:val="0"/>
          <w:numId w:val="26"/>
        </w:numPr>
        <w:tabs>
          <w:tab w:val="left" w:pos="725"/>
        </w:tabs>
        <w:spacing w:after="0" w:line="317" w:lineRule="exact"/>
        <w:ind w:right="40" w:firstLine="380"/>
        <w:rPr>
          <w:rFonts w:ascii="Times New Roman" w:hAnsi="Times New Roman" w:cs="Times New Roman"/>
          <w:sz w:val="27"/>
          <w:szCs w:val="27"/>
        </w:rPr>
      </w:pPr>
      <w:r w:rsidRPr="00F264AC">
        <w:rPr>
          <w:rFonts w:ascii="Times New Roman" w:hAnsi="Times New Roman" w:cs="Times New Roman"/>
          <w:sz w:val="27"/>
          <w:szCs w:val="27"/>
        </w:rPr>
        <w:t>Благовещенская Н.В. Программа экологического воспитания для шко</w:t>
      </w:r>
      <w:r w:rsidRPr="00F264AC">
        <w:rPr>
          <w:rFonts w:ascii="Times New Roman" w:hAnsi="Times New Roman" w:cs="Times New Roman"/>
          <w:sz w:val="27"/>
          <w:szCs w:val="27"/>
        </w:rPr>
        <w:softHyphen/>
        <w:t>льников.</w:t>
      </w:r>
    </w:p>
    <w:p w:rsidR="00F264AC" w:rsidRPr="00F264AC" w:rsidRDefault="00F264AC" w:rsidP="00F264AC">
      <w:pPr>
        <w:widowControl w:val="0"/>
        <w:numPr>
          <w:ilvl w:val="0"/>
          <w:numId w:val="26"/>
        </w:numPr>
        <w:tabs>
          <w:tab w:val="left" w:pos="730"/>
        </w:tabs>
        <w:spacing w:after="0" w:line="317" w:lineRule="exact"/>
        <w:ind w:right="40" w:firstLine="380"/>
        <w:rPr>
          <w:rFonts w:ascii="Times New Roman" w:hAnsi="Times New Roman" w:cs="Times New Roman"/>
          <w:sz w:val="27"/>
          <w:szCs w:val="27"/>
        </w:rPr>
      </w:pPr>
      <w:proofErr w:type="spellStart"/>
      <w:r w:rsidRPr="00F264AC">
        <w:rPr>
          <w:rFonts w:ascii="Times New Roman" w:hAnsi="Times New Roman" w:cs="Times New Roman"/>
          <w:sz w:val="27"/>
          <w:szCs w:val="27"/>
        </w:rPr>
        <w:t>Веракса</w:t>
      </w:r>
      <w:proofErr w:type="spellEnd"/>
      <w:r w:rsidRPr="00F264AC">
        <w:rPr>
          <w:rFonts w:ascii="Times New Roman" w:hAnsi="Times New Roman" w:cs="Times New Roman"/>
          <w:sz w:val="27"/>
          <w:szCs w:val="27"/>
        </w:rPr>
        <w:t xml:space="preserve"> Н.Е., </w:t>
      </w:r>
      <w:proofErr w:type="spellStart"/>
      <w:r w:rsidRPr="00F264AC">
        <w:rPr>
          <w:rFonts w:ascii="Times New Roman" w:hAnsi="Times New Roman" w:cs="Times New Roman"/>
          <w:sz w:val="27"/>
          <w:szCs w:val="27"/>
        </w:rPr>
        <w:t>Галимов</w:t>
      </w:r>
      <w:proofErr w:type="spellEnd"/>
      <w:r w:rsidRPr="00F264AC">
        <w:rPr>
          <w:rFonts w:ascii="Times New Roman" w:hAnsi="Times New Roman" w:cs="Times New Roman"/>
          <w:sz w:val="27"/>
          <w:szCs w:val="27"/>
        </w:rPr>
        <w:t xml:space="preserve"> О.Р. Познавательно - исследовательская деятель</w:t>
      </w:r>
      <w:r w:rsidRPr="00F264AC">
        <w:rPr>
          <w:rFonts w:ascii="Times New Roman" w:hAnsi="Times New Roman" w:cs="Times New Roman"/>
          <w:sz w:val="27"/>
          <w:szCs w:val="27"/>
        </w:rPr>
        <w:softHyphen/>
        <w:t>ность школьников. М., 2012.</w:t>
      </w:r>
    </w:p>
    <w:p w:rsidR="00F264AC" w:rsidRPr="00F264AC" w:rsidRDefault="00F264AC" w:rsidP="00F264AC">
      <w:pPr>
        <w:widowControl w:val="0"/>
        <w:numPr>
          <w:ilvl w:val="0"/>
          <w:numId w:val="26"/>
        </w:numPr>
        <w:tabs>
          <w:tab w:val="left" w:pos="758"/>
        </w:tabs>
        <w:spacing w:after="0" w:line="317" w:lineRule="exact"/>
        <w:ind w:right="40" w:firstLine="380"/>
        <w:rPr>
          <w:rFonts w:ascii="Times New Roman" w:hAnsi="Times New Roman" w:cs="Times New Roman"/>
          <w:sz w:val="27"/>
          <w:szCs w:val="27"/>
        </w:rPr>
      </w:pPr>
      <w:proofErr w:type="spellStart"/>
      <w:r w:rsidRPr="00F264AC">
        <w:rPr>
          <w:rFonts w:ascii="Times New Roman" w:hAnsi="Times New Roman" w:cs="Times New Roman"/>
          <w:sz w:val="27"/>
          <w:szCs w:val="27"/>
        </w:rPr>
        <w:t>Вострухина</w:t>
      </w:r>
      <w:proofErr w:type="spellEnd"/>
      <w:r w:rsidRPr="00F264AC">
        <w:rPr>
          <w:rFonts w:ascii="Times New Roman" w:hAnsi="Times New Roman" w:cs="Times New Roman"/>
          <w:sz w:val="27"/>
          <w:szCs w:val="27"/>
        </w:rPr>
        <w:t xml:space="preserve"> Т.Н., </w:t>
      </w:r>
      <w:proofErr w:type="spellStart"/>
      <w:r w:rsidRPr="00F264AC">
        <w:rPr>
          <w:rFonts w:ascii="Times New Roman" w:hAnsi="Times New Roman" w:cs="Times New Roman"/>
          <w:sz w:val="27"/>
          <w:szCs w:val="27"/>
        </w:rPr>
        <w:t>Кодрыкинская</w:t>
      </w:r>
      <w:proofErr w:type="spellEnd"/>
      <w:r w:rsidRPr="00F264AC">
        <w:rPr>
          <w:rFonts w:ascii="Times New Roman" w:hAnsi="Times New Roman" w:cs="Times New Roman"/>
          <w:sz w:val="27"/>
          <w:szCs w:val="27"/>
        </w:rPr>
        <w:t xml:space="preserve"> </w:t>
      </w:r>
      <w:r w:rsidRPr="00F264AC">
        <w:rPr>
          <w:rFonts w:ascii="Times New Roman" w:hAnsi="Times New Roman" w:cs="Times New Roman"/>
          <w:sz w:val="27"/>
          <w:szCs w:val="27"/>
          <w:lang w:val="en-US"/>
        </w:rPr>
        <w:t>JI</w:t>
      </w:r>
      <w:r w:rsidRPr="00F264AC">
        <w:rPr>
          <w:rFonts w:ascii="Times New Roman" w:hAnsi="Times New Roman" w:cs="Times New Roman"/>
          <w:sz w:val="27"/>
          <w:szCs w:val="27"/>
        </w:rPr>
        <w:t>.</w:t>
      </w:r>
      <w:r w:rsidRPr="00F264AC">
        <w:rPr>
          <w:rFonts w:ascii="Times New Roman" w:hAnsi="Times New Roman" w:cs="Times New Roman"/>
          <w:sz w:val="27"/>
          <w:szCs w:val="27"/>
          <w:lang w:val="en-US"/>
        </w:rPr>
        <w:t>A</w:t>
      </w:r>
      <w:r w:rsidRPr="00F264AC">
        <w:rPr>
          <w:rFonts w:ascii="Times New Roman" w:hAnsi="Times New Roman" w:cs="Times New Roman"/>
          <w:sz w:val="27"/>
          <w:szCs w:val="27"/>
        </w:rPr>
        <w:t>. Знакомим с окружающим миром детей 10 лет. М., Сфера, 2011.</w:t>
      </w:r>
    </w:p>
    <w:p w:rsidR="00F264AC" w:rsidRPr="00F264AC" w:rsidRDefault="00F264AC" w:rsidP="00F264AC">
      <w:pPr>
        <w:widowControl w:val="0"/>
        <w:numPr>
          <w:ilvl w:val="0"/>
          <w:numId w:val="26"/>
        </w:numPr>
        <w:tabs>
          <w:tab w:val="left" w:pos="739"/>
        </w:tabs>
        <w:spacing w:after="0" w:line="317" w:lineRule="exact"/>
        <w:ind w:right="40" w:firstLine="380"/>
        <w:rPr>
          <w:rFonts w:ascii="Times New Roman" w:hAnsi="Times New Roman" w:cs="Times New Roman"/>
          <w:sz w:val="27"/>
          <w:szCs w:val="27"/>
        </w:rPr>
      </w:pPr>
      <w:r w:rsidRPr="00F264AC">
        <w:rPr>
          <w:rFonts w:ascii="Times New Roman" w:hAnsi="Times New Roman" w:cs="Times New Roman"/>
          <w:sz w:val="27"/>
          <w:szCs w:val="27"/>
        </w:rPr>
        <w:t>Лыкова И. А. Дидактические игры и занятия с детьми школьного воз</w:t>
      </w:r>
      <w:r w:rsidRPr="00F264AC">
        <w:rPr>
          <w:rFonts w:ascii="Times New Roman" w:hAnsi="Times New Roman" w:cs="Times New Roman"/>
          <w:sz w:val="27"/>
          <w:szCs w:val="27"/>
        </w:rPr>
        <w:softHyphen/>
        <w:t>раста. Интеграция художественной и познавательной деятельности школьни</w:t>
      </w:r>
      <w:r w:rsidRPr="00F264AC">
        <w:rPr>
          <w:rFonts w:ascii="Times New Roman" w:hAnsi="Times New Roman" w:cs="Times New Roman"/>
          <w:sz w:val="27"/>
          <w:szCs w:val="27"/>
        </w:rPr>
        <w:softHyphen/>
        <w:t>ка. М., Сфера, 2011.</w:t>
      </w:r>
    </w:p>
    <w:p w:rsidR="00F264AC" w:rsidRPr="00F264AC" w:rsidRDefault="00F264AC" w:rsidP="00F264AC">
      <w:pPr>
        <w:widowControl w:val="0"/>
        <w:numPr>
          <w:ilvl w:val="0"/>
          <w:numId w:val="26"/>
        </w:numPr>
        <w:tabs>
          <w:tab w:val="left" w:pos="654"/>
        </w:tabs>
        <w:spacing w:after="296" w:line="317" w:lineRule="exact"/>
        <w:ind w:firstLine="380"/>
        <w:rPr>
          <w:rFonts w:ascii="Times New Roman" w:hAnsi="Times New Roman" w:cs="Times New Roman"/>
          <w:sz w:val="27"/>
          <w:szCs w:val="27"/>
        </w:rPr>
      </w:pPr>
      <w:r w:rsidRPr="00F264AC">
        <w:rPr>
          <w:rFonts w:ascii="Times New Roman" w:hAnsi="Times New Roman" w:cs="Times New Roman"/>
          <w:sz w:val="27"/>
          <w:szCs w:val="27"/>
        </w:rPr>
        <w:t>Николаева С.Н. Программа экологического воспитания школьника.</w:t>
      </w:r>
    </w:p>
    <w:p w:rsidR="00F264AC" w:rsidRPr="00F264AC" w:rsidRDefault="00F264AC" w:rsidP="00F264AC">
      <w:pPr>
        <w:widowControl w:val="0"/>
        <w:spacing w:after="0" w:line="322" w:lineRule="exact"/>
        <w:ind w:firstLine="380"/>
        <w:rPr>
          <w:rFonts w:ascii="Times New Roman" w:eastAsia="Times New Roman" w:hAnsi="Times New Roman" w:cs="Times New Roman"/>
          <w:b/>
          <w:bCs/>
          <w:sz w:val="27"/>
          <w:szCs w:val="27"/>
        </w:rPr>
      </w:pPr>
      <w:r w:rsidRPr="00F264AC">
        <w:rPr>
          <w:rFonts w:ascii="Times New Roman" w:eastAsia="Times New Roman" w:hAnsi="Times New Roman" w:cs="Times New Roman"/>
          <w:b/>
          <w:bCs/>
          <w:sz w:val="27"/>
          <w:szCs w:val="27"/>
        </w:rPr>
        <w:t xml:space="preserve">                           Литература для родителей и учащихся:</w:t>
      </w:r>
    </w:p>
    <w:p w:rsidR="00F264AC" w:rsidRPr="00F264AC" w:rsidRDefault="00F264AC" w:rsidP="00F264AC">
      <w:pPr>
        <w:widowControl w:val="0"/>
        <w:numPr>
          <w:ilvl w:val="0"/>
          <w:numId w:val="7"/>
        </w:numPr>
        <w:spacing w:after="0" w:line="341" w:lineRule="exact"/>
        <w:rPr>
          <w:rFonts w:ascii="Times New Roman" w:hAnsi="Times New Roman" w:cs="Times New Roman"/>
          <w:sz w:val="27"/>
          <w:szCs w:val="27"/>
        </w:rPr>
      </w:pPr>
      <w:r w:rsidRPr="00F264AC">
        <w:rPr>
          <w:rFonts w:ascii="Times New Roman" w:hAnsi="Times New Roman" w:cs="Times New Roman"/>
          <w:sz w:val="27"/>
          <w:szCs w:val="27"/>
        </w:rPr>
        <w:t xml:space="preserve">Экологический центр "Дронт": [Сайт]: </w:t>
      </w:r>
      <w:hyperlink r:id="rId6" w:history="1">
        <w:r w:rsidRPr="00F264AC">
          <w:rPr>
            <w:rFonts w:ascii="Times New Roman" w:hAnsi="Times New Roman" w:cs="Times New Roman"/>
            <w:color w:val="0066CC"/>
            <w:sz w:val="27"/>
            <w:szCs w:val="27"/>
            <w:u w:val="single"/>
            <w:lang w:val="en-US"/>
          </w:rPr>
          <w:t>http</w:t>
        </w:r>
        <w:r w:rsidRPr="00F264AC">
          <w:rPr>
            <w:rFonts w:ascii="Times New Roman" w:hAnsi="Times New Roman" w:cs="Times New Roman"/>
            <w:color w:val="0066CC"/>
            <w:sz w:val="27"/>
            <w:szCs w:val="27"/>
            <w:u w:val="single"/>
          </w:rPr>
          <w:t>://</w:t>
        </w:r>
        <w:r w:rsidRPr="00F264AC">
          <w:rPr>
            <w:rFonts w:ascii="Times New Roman" w:hAnsi="Times New Roman" w:cs="Times New Roman"/>
            <w:color w:val="0066CC"/>
            <w:sz w:val="27"/>
            <w:szCs w:val="27"/>
            <w:u w:val="single"/>
            <w:lang w:val="en-US"/>
          </w:rPr>
          <w:t>www</w:t>
        </w:r>
        <w:r w:rsidRPr="00F264AC">
          <w:rPr>
            <w:rFonts w:ascii="Times New Roman" w:hAnsi="Times New Roman" w:cs="Times New Roman"/>
            <w:color w:val="0066CC"/>
            <w:sz w:val="27"/>
            <w:szCs w:val="27"/>
            <w:u w:val="single"/>
          </w:rPr>
          <w:t>.</w:t>
        </w:r>
        <w:proofErr w:type="spellStart"/>
        <w:r w:rsidRPr="00F264AC">
          <w:rPr>
            <w:rFonts w:ascii="Times New Roman" w:hAnsi="Times New Roman" w:cs="Times New Roman"/>
            <w:color w:val="0066CC"/>
            <w:sz w:val="27"/>
            <w:szCs w:val="27"/>
            <w:u w:val="single"/>
            <w:lang w:val="en-US"/>
          </w:rPr>
          <w:t>dront</w:t>
        </w:r>
        <w:proofErr w:type="spellEnd"/>
        <w:r w:rsidRPr="00F264AC">
          <w:rPr>
            <w:rFonts w:ascii="Times New Roman" w:hAnsi="Times New Roman" w:cs="Times New Roman"/>
            <w:color w:val="0066CC"/>
            <w:sz w:val="27"/>
            <w:szCs w:val="27"/>
            <w:u w:val="single"/>
          </w:rPr>
          <w:t>.</w:t>
        </w:r>
        <w:proofErr w:type="spellStart"/>
        <w:r w:rsidRPr="00F264AC">
          <w:rPr>
            <w:rFonts w:ascii="Times New Roman" w:hAnsi="Times New Roman" w:cs="Times New Roman"/>
            <w:color w:val="0066CC"/>
            <w:sz w:val="27"/>
            <w:szCs w:val="27"/>
            <w:u w:val="single"/>
            <w:lang w:val="en-US"/>
          </w:rPr>
          <w:t>ru</w:t>
        </w:r>
        <w:proofErr w:type="spellEnd"/>
        <w:r w:rsidRPr="00F264AC">
          <w:rPr>
            <w:rFonts w:ascii="Times New Roman" w:hAnsi="Times New Roman" w:cs="Times New Roman"/>
            <w:color w:val="0066CC"/>
            <w:sz w:val="27"/>
            <w:szCs w:val="27"/>
            <w:u w:val="single"/>
          </w:rPr>
          <w:t>/</w:t>
        </w:r>
      </w:hyperlink>
      <w:r w:rsidRPr="00F264AC">
        <w:rPr>
          <w:rFonts w:ascii="Times New Roman" w:hAnsi="Times New Roman" w:cs="Times New Roman"/>
          <w:sz w:val="27"/>
          <w:szCs w:val="27"/>
        </w:rPr>
        <w:t>.</w:t>
      </w:r>
    </w:p>
    <w:p w:rsidR="00F264AC" w:rsidRPr="00F264AC" w:rsidRDefault="00F264AC" w:rsidP="00F264AC">
      <w:pPr>
        <w:widowControl w:val="0"/>
        <w:numPr>
          <w:ilvl w:val="0"/>
          <w:numId w:val="7"/>
        </w:numPr>
        <w:spacing w:after="0" w:line="341" w:lineRule="exact"/>
        <w:rPr>
          <w:rFonts w:ascii="Times New Roman" w:hAnsi="Times New Roman" w:cs="Times New Roman"/>
          <w:sz w:val="27"/>
          <w:szCs w:val="27"/>
        </w:rPr>
      </w:pPr>
      <w:r w:rsidRPr="00F264AC">
        <w:rPr>
          <w:rFonts w:ascii="Times New Roman" w:hAnsi="Times New Roman" w:cs="Times New Roman"/>
          <w:sz w:val="27"/>
          <w:szCs w:val="27"/>
        </w:rPr>
        <w:t>Экологическая Волна</w:t>
      </w:r>
      <w:proofErr w:type="gramStart"/>
      <w:r w:rsidRPr="00F264AC">
        <w:rPr>
          <w:rFonts w:ascii="Times New Roman" w:hAnsi="Times New Roman" w:cs="Times New Roman"/>
          <w:sz w:val="27"/>
          <w:szCs w:val="27"/>
        </w:rPr>
        <w:t>.: [</w:t>
      </w:r>
      <w:proofErr w:type="gramEnd"/>
      <w:r w:rsidRPr="00F264AC">
        <w:rPr>
          <w:rFonts w:ascii="Times New Roman" w:hAnsi="Times New Roman" w:cs="Times New Roman"/>
          <w:sz w:val="27"/>
          <w:szCs w:val="27"/>
        </w:rPr>
        <w:t xml:space="preserve">Сайт] </w:t>
      </w:r>
      <w:r w:rsidRPr="00F264AC">
        <w:rPr>
          <w:rFonts w:ascii="Times New Roman" w:hAnsi="Times New Roman" w:cs="Times New Roman"/>
          <w:sz w:val="27"/>
          <w:szCs w:val="27"/>
          <w:lang w:val="en-US"/>
        </w:rPr>
        <w:t>URL</w:t>
      </w:r>
      <w:r w:rsidRPr="00F264AC">
        <w:rPr>
          <w:rFonts w:ascii="Times New Roman" w:hAnsi="Times New Roman" w:cs="Times New Roman"/>
          <w:sz w:val="27"/>
          <w:szCs w:val="27"/>
        </w:rPr>
        <w:t xml:space="preserve">: </w:t>
      </w:r>
      <w:hyperlink r:id="rId7" w:history="1">
        <w:r w:rsidRPr="00F264AC">
          <w:rPr>
            <w:rFonts w:ascii="Times New Roman" w:hAnsi="Times New Roman" w:cs="Times New Roman"/>
            <w:color w:val="0066CC"/>
            <w:sz w:val="27"/>
            <w:szCs w:val="27"/>
            <w:u w:val="single"/>
            <w:lang w:val="en-US"/>
          </w:rPr>
          <w:t>http</w:t>
        </w:r>
        <w:r w:rsidRPr="00F264AC">
          <w:rPr>
            <w:rFonts w:ascii="Times New Roman" w:hAnsi="Times New Roman" w:cs="Times New Roman"/>
            <w:color w:val="0066CC"/>
            <w:sz w:val="27"/>
            <w:szCs w:val="27"/>
            <w:u w:val="single"/>
          </w:rPr>
          <w:t>://</w:t>
        </w:r>
        <w:r w:rsidRPr="00F264AC">
          <w:rPr>
            <w:rFonts w:ascii="Times New Roman" w:hAnsi="Times New Roman" w:cs="Times New Roman"/>
            <w:color w:val="0066CC"/>
            <w:sz w:val="27"/>
            <w:szCs w:val="27"/>
            <w:u w:val="single"/>
            <w:lang w:val="en-US"/>
          </w:rPr>
          <w:t>www</w:t>
        </w:r>
        <w:r w:rsidRPr="00F264AC">
          <w:rPr>
            <w:rFonts w:ascii="Times New Roman" w:hAnsi="Times New Roman" w:cs="Times New Roman"/>
            <w:color w:val="0066CC"/>
            <w:sz w:val="27"/>
            <w:szCs w:val="27"/>
            <w:u w:val="single"/>
          </w:rPr>
          <w:t>.</w:t>
        </w:r>
        <w:proofErr w:type="spellStart"/>
        <w:r w:rsidRPr="00F264AC">
          <w:rPr>
            <w:rFonts w:ascii="Times New Roman" w:hAnsi="Times New Roman" w:cs="Times New Roman"/>
            <w:color w:val="0066CC"/>
            <w:sz w:val="27"/>
            <w:szCs w:val="27"/>
            <w:u w:val="single"/>
            <w:lang w:val="en-US"/>
          </w:rPr>
          <w:t>baikalwave</w:t>
        </w:r>
        <w:proofErr w:type="spellEnd"/>
        <w:r w:rsidRPr="00F264AC">
          <w:rPr>
            <w:rFonts w:ascii="Times New Roman" w:hAnsi="Times New Roman" w:cs="Times New Roman"/>
            <w:color w:val="0066CC"/>
            <w:sz w:val="27"/>
            <w:szCs w:val="27"/>
            <w:u w:val="single"/>
          </w:rPr>
          <w:t>.</w:t>
        </w:r>
        <w:proofErr w:type="spellStart"/>
        <w:r w:rsidRPr="00F264AC">
          <w:rPr>
            <w:rFonts w:ascii="Times New Roman" w:hAnsi="Times New Roman" w:cs="Times New Roman"/>
            <w:color w:val="0066CC"/>
            <w:sz w:val="27"/>
            <w:szCs w:val="27"/>
            <w:u w:val="single"/>
            <w:lang w:val="en-US"/>
          </w:rPr>
          <w:t>eu</w:t>
        </w:r>
        <w:proofErr w:type="spellEnd"/>
        <w:r w:rsidRPr="00F264AC">
          <w:rPr>
            <w:rFonts w:ascii="Times New Roman" w:hAnsi="Times New Roman" w:cs="Times New Roman"/>
            <w:color w:val="0066CC"/>
            <w:sz w:val="27"/>
            <w:szCs w:val="27"/>
            <w:u w:val="single"/>
          </w:rPr>
          <w:t>.</w:t>
        </w:r>
        <w:r w:rsidRPr="00F264AC">
          <w:rPr>
            <w:rFonts w:ascii="Times New Roman" w:hAnsi="Times New Roman" w:cs="Times New Roman"/>
            <w:color w:val="0066CC"/>
            <w:sz w:val="27"/>
            <w:szCs w:val="27"/>
            <w:u w:val="single"/>
            <w:lang w:val="en-US"/>
          </w:rPr>
          <w:t>org</w:t>
        </w:r>
        <w:r w:rsidRPr="00F264AC">
          <w:rPr>
            <w:rFonts w:ascii="Times New Roman" w:hAnsi="Times New Roman" w:cs="Times New Roman"/>
            <w:color w:val="0066CC"/>
            <w:sz w:val="27"/>
            <w:szCs w:val="27"/>
            <w:u w:val="single"/>
          </w:rPr>
          <w:t>/</w:t>
        </w:r>
      </w:hyperlink>
      <w:r w:rsidRPr="00F264AC">
        <w:rPr>
          <w:rFonts w:ascii="Times New Roman" w:hAnsi="Times New Roman" w:cs="Times New Roman"/>
          <w:sz w:val="27"/>
          <w:szCs w:val="27"/>
        </w:rPr>
        <w:t>.</w:t>
      </w:r>
    </w:p>
    <w:p w:rsidR="00F264AC" w:rsidRPr="00F264AC" w:rsidRDefault="00F264AC" w:rsidP="00F264AC">
      <w:pPr>
        <w:widowControl w:val="0"/>
        <w:numPr>
          <w:ilvl w:val="0"/>
          <w:numId w:val="7"/>
        </w:numPr>
        <w:spacing w:after="0" w:line="341" w:lineRule="exact"/>
        <w:rPr>
          <w:rFonts w:ascii="Times New Roman" w:hAnsi="Times New Roman" w:cs="Times New Roman"/>
          <w:sz w:val="27"/>
          <w:szCs w:val="27"/>
        </w:rPr>
      </w:pPr>
      <w:r w:rsidRPr="00F264AC">
        <w:rPr>
          <w:rFonts w:ascii="Times New Roman" w:hAnsi="Times New Roman" w:cs="Times New Roman"/>
          <w:sz w:val="27"/>
          <w:szCs w:val="27"/>
        </w:rPr>
        <w:t>"</w:t>
      </w:r>
      <w:proofErr w:type="spellStart"/>
      <w:r w:rsidRPr="00F264AC">
        <w:rPr>
          <w:rFonts w:ascii="Times New Roman" w:hAnsi="Times New Roman" w:cs="Times New Roman"/>
          <w:sz w:val="27"/>
          <w:szCs w:val="27"/>
        </w:rPr>
        <w:t>Экоинформ</w:t>
      </w:r>
      <w:proofErr w:type="spellEnd"/>
      <w:r w:rsidRPr="00F264AC">
        <w:rPr>
          <w:rFonts w:ascii="Times New Roman" w:hAnsi="Times New Roman" w:cs="Times New Roman"/>
          <w:sz w:val="27"/>
          <w:szCs w:val="27"/>
        </w:rPr>
        <w:t>": [Сайт] /</w:t>
      </w:r>
      <w:proofErr w:type="gramStart"/>
      <w:r w:rsidRPr="00F264AC">
        <w:rPr>
          <w:rFonts w:ascii="Times New Roman" w:hAnsi="Times New Roman" w:cs="Times New Roman"/>
          <w:sz w:val="27"/>
          <w:szCs w:val="27"/>
        </w:rPr>
        <w:t xml:space="preserve"> :</w:t>
      </w:r>
      <w:proofErr w:type="gramEnd"/>
      <w:r w:rsidR="00D52E96" w:rsidRPr="00D52E96">
        <w:rPr>
          <w:sz w:val="27"/>
          <w:szCs w:val="27"/>
        </w:rPr>
        <w:fldChar w:fldCharType="begin"/>
      </w:r>
      <w:r w:rsidRPr="00F264AC">
        <w:rPr>
          <w:sz w:val="27"/>
          <w:szCs w:val="27"/>
        </w:rPr>
        <w:instrText xml:space="preserve"> HYPERLINK "http://www.ecology.samara.ru/" </w:instrText>
      </w:r>
      <w:r w:rsidR="00D52E96" w:rsidRPr="00D52E96">
        <w:rPr>
          <w:sz w:val="27"/>
          <w:szCs w:val="27"/>
        </w:rPr>
        <w:fldChar w:fldCharType="separate"/>
      </w:r>
      <w:r w:rsidRPr="00F264AC">
        <w:rPr>
          <w:rFonts w:ascii="Times New Roman" w:hAnsi="Times New Roman" w:cs="Times New Roman"/>
          <w:color w:val="0066CC"/>
          <w:sz w:val="27"/>
          <w:szCs w:val="27"/>
          <w:u w:val="single"/>
          <w:lang w:val="en-US"/>
        </w:rPr>
        <w:t>http</w:t>
      </w:r>
      <w:r w:rsidRPr="00F264AC">
        <w:rPr>
          <w:rFonts w:ascii="Times New Roman" w:hAnsi="Times New Roman" w:cs="Times New Roman"/>
          <w:color w:val="0066CC"/>
          <w:sz w:val="27"/>
          <w:szCs w:val="27"/>
          <w:u w:val="single"/>
        </w:rPr>
        <w:t>://</w:t>
      </w:r>
      <w:r w:rsidRPr="00F264AC">
        <w:rPr>
          <w:rFonts w:ascii="Times New Roman" w:hAnsi="Times New Roman" w:cs="Times New Roman"/>
          <w:color w:val="0066CC"/>
          <w:sz w:val="27"/>
          <w:szCs w:val="27"/>
          <w:u w:val="single"/>
          <w:lang w:val="en-US"/>
        </w:rPr>
        <w:t>www</w:t>
      </w:r>
      <w:r w:rsidRPr="00F264AC">
        <w:rPr>
          <w:rFonts w:ascii="Times New Roman" w:hAnsi="Times New Roman" w:cs="Times New Roman"/>
          <w:color w:val="0066CC"/>
          <w:sz w:val="27"/>
          <w:szCs w:val="27"/>
          <w:u w:val="single"/>
        </w:rPr>
        <w:t>.</w:t>
      </w:r>
      <w:r w:rsidRPr="00F264AC">
        <w:rPr>
          <w:rFonts w:ascii="Times New Roman" w:hAnsi="Times New Roman" w:cs="Times New Roman"/>
          <w:color w:val="0066CC"/>
          <w:sz w:val="27"/>
          <w:szCs w:val="27"/>
          <w:u w:val="single"/>
          <w:lang w:val="en-US"/>
        </w:rPr>
        <w:t>ecology</w:t>
      </w:r>
      <w:r w:rsidRPr="00F264AC">
        <w:rPr>
          <w:rFonts w:ascii="Times New Roman" w:hAnsi="Times New Roman" w:cs="Times New Roman"/>
          <w:color w:val="0066CC"/>
          <w:sz w:val="27"/>
          <w:szCs w:val="27"/>
          <w:u w:val="single"/>
        </w:rPr>
        <w:t>.</w:t>
      </w:r>
      <w:r w:rsidRPr="00F264AC">
        <w:rPr>
          <w:rFonts w:ascii="Times New Roman" w:hAnsi="Times New Roman" w:cs="Times New Roman"/>
          <w:color w:val="0066CC"/>
          <w:sz w:val="27"/>
          <w:szCs w:val="27"/>
          <w:u w:val="single"/>
          <w:lang w:val="en-US"/>
        </w:rPr>
        <w:t>samara</w:t>
      </w:r>
      <w:r w:rsidRPr="00F264AC">
        <w:rPr>
          <w:rFonts w:ascii="Times New Roman" w:hAnsi="Times New Roman" w:cs="Times New Roman"/>
          <w:color w:val="0066CC"/>
          <w:sz w:val="27"/>
          <w:szCs w:val="27"/>
          <w:u w:val="single"/>
        </w:rPr>
        <w:t>.</w:t>
      </w:r>
      <w:proofErr w:type="spellStart"/>
      <w:r w:rsidRPr="00F264AC">
        <w:rPr>
          <w:rFonts w:ascii="Times New Roman" w:hAnsi="Times New Roman" w:cs="Times New Roman"/>
          <w:color w:val="0066CC"/>
          <w:sz w:val="27"/>
          <w:szCs w:val="27"/>
          <w:u w:val="single"/>
          <w:lang w:val="en-US"/>
        </w:rPr>
        <w:t>ru</w:t>
      </w:r>
      <w:proofErr w:type="spellEnd"/>
      <w:r w:rsidRPr="00F264AC">
        <w:rPr>
          <w:rFonts w:ascii="Times New Roman" w:hAnsi="Times New Roman" w:cs="Times New Roman"/>
          <w:color w:val="0066CC"/>
          <w:sz w:val="27"/>
          <w:szCs w:val="27"/>
          <w:u w:val="single"/>
        </w:rPr>
        <w:t>/</w:t>
      </w:r>
      <w:r w:rsidR="00D52E96" w:rsidRPr="00F264AC">
        <w:rPr>
          <w:rFonts w:ascii="Times New Roman" w:hAnsi="Times New Roman" w:cs="Times New Roman"/>
          <w:color w:val="0066CC"/>
          <w:sz w:val="27"/>
          <w:szCs w:val="27"/>
          <w:u w:val="single"/>
        </w:rPr>
        <w:fldChar w:fldCharType="end"/>
      </w:r>
    </w:p>
    <w:p w:rsidR="00F264AC" w:rsidRPr="00F264AC" w:rsidRDefault="00F264AC" w:rsidP="00F264AC">
      <w:pPr>
        <w:widowControl w:val="0"/>
        <w:numPr>
          <w:ilvl w:val="0"/>
          <w:numId w:val="7"/>
        </w:numPr>
        <w:spacing w:after="0" w:line="341" w:lineRule="exact"/>
        <w:rPr>
          <w:rFonts w:ascii="Times New Roman" w:hAnsi="Times New Roman" w:cs="Times New Roman"/>
          <w:sz w:val="27"/>
          <w:szCs w:val="27"/>
        </w:rPr>
      </w:pPr>
      <w:r w:rsidRPr="00F264AC">
        <w:rPr>
          <w:rFonts w:ascii="Times New Roman" w:hAnsi="Times New Roman" w:cs="Times New Roman"/>
          <w:sz w:val="27"/>
          <w:szCs w:val="27"/>
        </w:rPr>
        <w:t>Дубы Евразии: [Сайт]</w:t>
      </w:r>
      <w:proofErr w:type="gramStart"/>
      <w:r w:rsidRPr="00F264AC">
        <w:rPr>
          <w:rFonts w:ascii="Times New Roman" w:hAnsi="Times New Roman" w:cs="Times New Roman"/>
          <w:sz w:val="27"/>
          <w:szCs w:val="27"/>
        </w:rPr>
        <w:t xml:space="preserve"> :</w:t>
      </w:r>
      <w:proofErr w:type="gramEnd"/>
      <w:r w:rsidR="00D52E96" w:rsidRPr="00D52E96">
        <w:rPr>
          <w:sz w:val="27"/>
          <w:szCs w:val="27"/>
        </w:rPr>
        <w:fldChar w:fldCharType="begin"/>
      </w:r>
      <w:r w:rsidRPr="00F264AC">
        <w:rPr>
          <w:sz w:val="27"/>
          <w:szCs w:val="27"/>
        </w:rPr>
        <w:instrText xml:space="preserve"> HYPERLINK "http://oaks.forest.ru/" </w:instrText>
      </w:r>
      <w:r w:rsidR="00D52E96" w:rsidRPr="00D52E96">
        <w:rPr>
          <w:sz w:val="27"/>
          <w:szCs w:val="27"/>
        </w:rPr>
        <w:fldChar w:fldCharType="separate"/>
      </w:r>
      <w:r w:rsidRPr="00F264AC">
        <w:rPr>
          <w:rFonts w:ascii="Times New Roman" w:hAnsi="Times New Roman" w:cs="Times New Roman"/>
          <w:color w:val="0066CC"/>
          <w:sz w:val="27"/>
          <w:szCs w:val="27"/>
          <w:u w:val="single"/>
          <w:lang w:val="en-US"/>
        </w:rPr>
        <w:t>http</w:t>
      </w:r>
      <w:r w:rsidRPr="00F264AC">
        <w:rPr>
          <w:rFonts w:ascii="Times New Roman" w:hAnsi="Times New Roman" w:cs="Times New Roman"/>
          <w:color w:val="0066CC"/>
          <w:sz w:val="27"/>
          <w:szCs w:val="27"/>
          <w:u w:val="single"/>
        </w:rPr>
        <w:t>://</w:t>
      </w:r>
      <w:r w:rsidRPr="00F264AC">
        <w:rPr>
          <w:rFonts w:ascii="Times New Roman" w:hAnsi="Times New Roman" w:cs="Times New Roman"/>
          <w:color w:val="0066CC"/>
          <w:sz w:val="27"/>
          <w:szCs w:val="27"/>
          <w:u w:val="single"/>
          <w:lang w:val="en-US"/>
        </w:rPr>
        <w:t>oaks</w:t>
      </w:r>
      <w:r w:rsidRPr="00F264AC">
        <w:rPr>
          <w:rFonts w:ascii="Times New Roman" w:hAnsi="Times New Roman" w:cs="Times New Roman"/>
          <w:color w:val="0066CC"/>
          <w:sz w:val="27"/>
          <w:szCs w:val="27"/>
          <w:u w:val="single"/>
        </w:rPr>
        <w:t>.</w:t>
      </w:r>
      <w:r w:rsidRPr="00F264AC">
        <w:rPr>
          <w:rFonts w:ascii="Times New Roman" w:hAnsi="Times New Roman" w:cs="Times New Roman"/>
          <w:color w:val="0066CC"/>
          <w:sz w:val="27"/>
          <w:szCs w:val="27"/>
          <w:u w:val="single"/>
          <w:lang w:val="en-US"/>
        </w:rPr>
        <w:t>forest</w:t>
      </w:r>
      <w:r w:rsidRPr="00F264AC">
        <w:rPr>
          <w:rFonts w:ascii="Times New Roman" w:hAnsi="Times New Roman" w:cs="Times New Roman"/>
          <w:color w:val="0066CC"/>
          <w:sz w:val="27"/>
          <w:szCs w:val="27"/>
          <w:u w:val="single"/>
        </w:rPr>
        <w:t>.</w:t>
      </w:r>
      <w:proofErr w:type="spellStart"/>
      <w:r w:rsidRPr="00F264AC">
        <w:rPr>
          <w:rFonts w:ascii="Times New Roman" w:hAnsi="Times New Roman" w:cs="Times New Roman"/>
          <w:color w:val="0066CC"/>
          <w:sz w:val="27"/>
          <w:szCs w:val="27"/>
          <w:u w:val="single"/>
          <w:lang w:val="en-US"/>
        </w:rPr>
        <w:t>ru</w:t>
      </w:r>
      <w:proofErr w:type="spellEnd"/>
      <w:r w:rsidRPr="00F264AC">
        <w:rPr>
          <w:rFonts w:ascii="Times New Roman" w:hAnsi="Times New Roman" w:cs="Times New Roman"/>
          <w:color w:val="0066CC"/>
          <w:sz w:val="27"/>
          <w:szCs w:val="27"/>
          <w:u w:val="single"/>
        </w:rPr>
        <w:t>/</w:t>
      </w:r>
      <w:r w:rsidR="00D52E96" w:rsidRPr="00F264AC">
        <w:rPr>
          <w:rFonts w:ascii="Times New Roman" w:hAnsi="Times New Roman" w:cs="Times New Roman"/>
          <w:color w:val="0066CC"/>
          <w:sz w:val="27"/>
          <w:szCs w:val="27"/>
          <w:u w:val="single"/>
        </w:rPr>
        <w:fldChar w:fldCharType="end"/>
      </w:r>
      <w:r w:rsidRPr="00F264AC">
        <w:rPr>
          <w:rFonts w:ascii="Times New Roman" w:hAnsi="Times New Roman" w:cs="Times New Roman"/>
          <w:sz w:val="27"/>
          <w:szCs w:val="27"/>
        </w:rPr>
        <w:t>.</w:t>
      </w:r>
    </w:p>
    <w:p w:rsidR="00F264AC" w:rsidRPr="00F264AC" w:rsidRDefault="00F264AC" w:rsidP="00F264AC">
      <w:pPr>
        <w:widowControl w:val="0"/>
        <w:numPr>
          <w:ilvl w:val="0"/>
          <w:numId w:val="7"/>
        </w:numPr>
        <w:spacing w:after="0" w:line="341" w:lineRule="exact"/>
        <w:rPr>
          <w:rFonts w:ascii="Times New Roman" w:hAnsi="Times New Roman" w:cs="Times New Roman"/>
          <w:sz w:val="27"/>
          <w:szCs w:val="27"/>
        </w:rPr>
      </w:pPr>
      <w:r w:rsidRPr="00F264AC">
        <w:rPr>
          <w:rFonts w:ascii="Times New Roman" w:hAnsi="Times New Roman" w:cs="Times New Roman"/>
          <w:sz w:val="27"/>
          <w:szCs w:val="27"/>
        </w:rPr>
        <w:t>Центр защиты леса Красноярского края</w:t>
      </w:r>
      <w:proofErr w:type="gramStart"/>
      <w:r w:rsidRPr="00F264AC">
        <w:rPr>
          <w:rFonts w:ascii="Times New Roman" w:hAnsi="Times New Roman" w:cs="Times New Roman"/>
          <w:sz w:val="27"/>
          <w:szCs w:val="27"/>
        </w:rPr>
        <w:t xml:space="preserve"> :</w:t>
      </w:r>
      <w:proofErr w:type="gramEnd"/>
      <w:r w:rsidRPr="00F264AC">
        <w:rPr>
          <w:rFonts w:ascii="Times New Roman" w:hAnsi="Times New Roman" w:cs="Times New Roman"/>
          <w:sz w:val="27"/>
          <w:szCs w:val="27"/>
        </w:rPr>
        <w:t xml:space="preserve"> [Сайт]: </w:t>
      </w:r>
      <w:hyperlink r:id="rId8" w:history="1">
        <w:r w:rsidRPr="00F264AC">
          <w:rPr>
            <w:rFonts w:ascii="Times New Roman" w:hAnsi="Times New Roman" w:cs="Times New Roman"/>
            <w:color w:val="0066CC"/>
            <w:sz w:val="27"/>
            <w:szCs w:val="27"/>
            <w:u w:val="single"/>
            <w:lang w:val="en-US"/>
          </w:rPr>
          <w:t>http</w:t>
        </w:r>
        <w:r w:rsidRPr="00F264AC">
          <w:rPr>
            <w:rFonts w:ascii="Times New Roman" w:hAnsi="Times New Roman" w:cs="Times New Roman"/>
            <w:color w:val="0066CC"/>
            <w:sz w:val="27"/>
            <w:szCs w:val="27"/>
            <w:u w:val="single"/>
          </w:rPr>
          <w:t>://</w:t>
        </w:r>
        <w:r w:rsidRPr="00F264AC">
          <w:rPr>
            <w:rFonts w:ascii="Times New Roman" w:hAnsi="Times New Roman" w:cs="Times New Roman"/>
            <w:color w:val="0066CC"/>
            <w:sz w:val="27"/>
            <w:szCs w:val="27"/>
            <w:u w:val="single"/>
            <w:lang w:val="en-US"/>
          </w:rPr>
          <w:t>protect</w:t>
        </w:r>
        <w:r w:rsidRPr="00F264AC">
          <w:rPr>
            <w:rFonts w:ascii="Times New Roman" w:hAnsi="Times New Roman" w:cs="Times New Roman"/>
            <w:color w:val="0066CC"/>
            <w:sz w:val="27"/>
            <w:szCs w:val="27"/>
            <w:u w:val="single"/>
          </w:rPr>
          <w:t>.</w:t>
        </w:r>
        <w:r w:rsidRPr="00F264AC">
          <w:rPr>
            <w:rFonts w:ascii="Times New Roman" w:hAnsi="Times New Roman" w:cs="Times New Roman"/>
            <w:color w:val="0066CC"/>
            <w:sz w:val="27"/>
            <w:szCs w:val="27"/>
            <w:u w:val="single"/>
            <w:lang w:val="en-US"/>
          </w:rPr>
          <w:t>forest</w:t>
        </w:r>
        <w:r w:rsidRPr="00F264AC">
          <w:rPr>
            <w:rFonts w:ascii="Times New Roman" w:hAnsi="Times New Roman" w:cs="Times New Roman"/>
            <w:color w:val="0066CC"/>
            <w:sz w:val="27"/>
            <w:szCs w:val="27"/>
            <w:u w:val="single"/>
          </w:rPr>
          <w:t>.</w:t>
        </w:r>
        <w:proofErr w:type="spellStart"/>
        <w:r w:rsidRPr="00F264AC">
          <w:rPr>
            <w:rFonts w:ascii="Times New Roman" w:hAnsi="Times New Roman" w:cs="Times New Roman"/>
            <w:color w:val="0066CC"/>
            <w:sz w:val="27"/>
            <w:szCs w:val="27"/>
            <w:u w:val="single"/>
            <w:lang w:val="en-US"/>
          </w:rPr>
          <w:t>ru</w:t>
        </w:r>
        <w:proofErr w:type="spellEnd"/>
        <w:r w:rsidRPr="00F264AC">
          <w:rPr>
            <w:rFonts w:ascii="Times New Roman" w:hAnsi="Times New Roman" w:cs="Times New Roman"/>
            <w:color w:val="0066CC"/>
            <w:sz w:val="27"/>
            <w:szCs w:val="27"/>
            <w:u w:val="single"/>
          </w:rPr>
          <w:t>/</w:t>
        </w:r>
      </w:hyperlink>
      <w:r w:rsidRPr="00F264AC">
        <w:rPr>
          <w:rFonts w:ascii="Times New Roman" w:hAnsi="Times New Roman" w:cs="Times New Roman"/>
          <w:sz w:val="27"/>
          <w:szCs w:val="27"/>
        </w:rPr>
        <w:t>.</w:t>
      </w:r>
    </w:p>
    <w:p w:rsidR="00F264AC" w:rsidRPr="00F264AC" w:rsidRDefault="00F264AC" w:rsidP="00F264AC">
      <w:pPr>
        <w:widowControl w:val="0"/>
        <w:numPr>
          <w:ilvl w:val="0"/>
          <w:numId w:val="7"/>
        </w:numPr>
        <w:spacing w:after="0" w:line="341" w:lineRule="exact"/>
        <w:rPr>
          <w:rFonts w:ascii="Times New Roman" w:hAnsi="Times New Roman" w:cs="Times New Roman"/>
          <w:sz w:val="27"/>
          <w:szCs w:val="27"/>
        </w:rPr>
      </w:pPr>
      <w:r w:rsidRPr="00F264AC">
        <w:rPr>
          <w:rFonts w:ascii="Times New Roman" w:hAnsi="Times New Roman" w:cs="Times New Roman"/>
          <w:sz w:val="27"/>
          <w:szCs w:val="27"/>
        </w:rPr>
        <w:t xml:space="preserve">За биобезопасность. [Сайт] /: </w:t>
      </w:r>
      <w:hyperlink r:id="rId9" w:history="1">
        <w:r w:rsidRPr="00F264AC">
          <w:rPr>
            <w:rFonts w:ascii="Times New Roman" w:hAnsi="Times New Roman" w:cs="Times New Roman"/>
            <w:color w:val="0066CC"/>
            <w:sz w:val="27"/>
            <w:szCs w:val="27"/>
            <w:u w:val="single"/>
            <w:lang w:val="en-US"/>
          </w:rPr>
          <w:t>http</w:t>
        </w:r>
        <w:r w:rsidRPr="00F264AC">
          <w:rPr>
            <w:rFonts w:ascii="Times New Roman" w:hAnsi="Times New Roman" w:cs="Times New Roman"/>
            <w:color w:val="0066CC"/>
            <w:sz w:val="27"/>
            <w:szCs w:val="27"/>
            <w:u w:val="single"/>
          </w:rPr>
          <w:t>://</w:t>
        </w:r>
        <w:proofErr w:type="spellStart"/>
        <w:r w:rsidRPr="00F264AC">
          <w:rPr>
            <w:rFonts w:ascii="Times New Roman" w:hAnsi="Times New Roman" w:cs="Times New Roman"/>
            <w:color w:val="0066CC"/>
            <w:sz w:val="27"/>
            <w:szCs w:val="27"/>
            <w:u w:val="single"/>
            <w:lang w:val="en-US"/>
          </w:rPr>
          <w:t>biosafety</w:t>
        </w:r>
        <w:proofErr w:type="spellEnd"/>
        <w:r w:rsidRPr="00F264AC">
          <w:rPr>
            <w:rFonts w:ascii="Times New Roman" w:hAnsi="Times New Roman" w:cs="Times New Roman"/>
            <w:color w:val="0066CC"/>
            <w:sz w:val="27"/>
            <w:szCs w:val="27"/>
            <w:u w:val="single"/>
          </w:rPr>
          <w:t>.</w:t>
        </w:r>
        <w:proofErr w:type="spellStart"/>
        <w:r w:rsidRPr="00F264AC">
          <w:rPr>
            <w:rFonts w:ascii="Times New Roman" w:hAnsi="Times New Roman" w:cs="Times New Roman"/>
            <w:color w:val="0066CC"/>
            <w:sz w:val="27"/>
            <w:szCs w:val="27"/>
            <w:u w:val="single"/>
            <w:lang w:val="en-US"/>
          </w:rPr>
          <w:t>seu</w:t>
        </w:r>
        <w:proofErr w:type="spellEnd"/>
        <w:r w:rsidRPr="00F264AC">
          <w:rPr>
            <w:rFonts w:ascii="Times New Roman" w:hAnsi="Times New Roman" w:cs="Times New Roman"/>
            <w:color w:val="0066CC"/>
            <w:sz w:val="27"/>
            <w:szCs w:val="27"/>
            <w:u w:val="single"/>
          </w:rPr>
          <w:t>.</w:t>
        </w:r>
        <w:proofErr w:type="spellStart"/>
        <w:r w:rsidRPr="00F264AC">
          <w:rPr>
            <w:rFonts w:ascii="Times New Roman" w:hAnsi="Times New Roman" w:cs="Times New Roman"/>
            <w:color w:val="0066CC"/>
            <w:sz w:val="27"/>
            <w:szCs w:val="27"/>
            <w:u w:val="single"/>
            <w:lang w:val="en-US"/>
          </w:rPr>
          <w:t>ru</w:t>
        </w:r>
        <w:proofErr w:type="spellEnd"/>
        <w:r w:rsidRPr="00F264AC">
          <w:rPr>
            <w:rFonts w:ascii="Times New Roman" w:hAnsi="Times New Roman" w:cs="Times New Roman"/>
            <w:color w:val="0066CC"/>
            <w:sz w:val="27"/>
            <w:szCs w:val="27"/>
            <w:u w:val="single"/>
          </w:rPr>
          <w:t>/</w:t>
        </w:r>
      </w:hyperlink>
      <w:r w:rsidRPr="00F264AC">
        <w:rPr>
          <w:rFonts w:ascii="Times New Roman" w:hAnsi="Times New Roman" w:cs="Times New Roman"/>
          <w:sz w:val="27"/>
          <w:szCs w:val="27"/>
        </w:rPr>
        <w:t>.</w:t>
      </w:r>
    </w:p>
    <w:p w:rsidR="00F264AC" w:rsidRPr="00F264AC" w:rsidRDefault="00F264AC" w:rsidP="00F264AC">
      <w:pPr>
        <w:widowControl w:val="0"/>
        <w:numPr>
          <w:ilvl w:val="0"/>
          <w:numId w:val="7"/>
        </w:numPr>
        <w:spacing w:after="0" w:line="341" w:lineRule="exact"/>
        <w:rPr>
          <w:rFonts w:ascii="Times New Roman" w:hAnsi="Times New Roman" w:cs="Times New Roman"/>
          <w:sz w:val="27"/>
          <w:szCs w:val="27"/>
        </w:rPr>
      </w:pPr>
      <w:r w:rsidRPr="00F264AC">
        <w:rPr>
          <w:rFonts w:ascii="Times New Roman" w:hAnsi="Times New Roman" w:cs="Times New Roman"/>
          <w:sz w:val="27"/>
          <w:szCs w:val="27"/>
        </w:rPr>
        <w:t>Информационное Экологическое Агентство</w:t>
      </w:r>
      <w:proofErr w:type="gramStart"/>
      <w:r w:rsidRPr="00F264AC">
        <w:rPr>
          <w:rFonts w:ascii="Times New Roman" w:hAnsi="Times New Roman" w:cs="Times New Roman"/>
          <w:sz w:val="27"/>
          <w:szCs w:val="27"/>
        </w:rPr>
        <w:t xml:space="preserve"> :</w:t>
      </w:r>
      <w:proofErr w:type="gramEnd"/>
      <w:r w:rsidR="00D52E96" w:rsidRPr="00D52E96">
        <w:rPr>
          <w:sz w:val="27"/>
          <w:szCs w:val="27"/>
        </w:rPr>
        <w:fldChar w:fldCharType="begin"/>
      </w:r>
      <w:r w:rsidRPr="00F264AC">
        <w:rPr>
          <w:sz w:val="27"/>
          <w:szCs w:val="27"/>
        </w:rPr>
        <w:instrText xml:space="preserve"> HYPERLINK "http://ineca.ru/" </w:instrText>
      </w:r>
      <w:r w:rsidR="00D52E96" w:rsidRPr="00D52E96">
        <w:rPr>
          <w:sz w:val="27"/>
          <w:szCs w:val="27"/>
        </w:rPr>
        <w:fldChar w:fldCharType="separate"/>
      </w:r>
      <w:r w:rsidRPr="00F264AC">
        <w:rPr>
          <w:rFonts w:ascii="Times New Roman" w:hAnsi="Times New Roman" w:cs="Times New Roman"/>
          <w:color w:val="0066CC"/>
          <w:sz w:val="27"/>
          <w:szCs w:val="27"/>
          <w:u w:val="single"/>
          <w:lang w:val="en-US"/>
        </w:rPr>
        <w:t>http</w:t>
      </w:r>
      <w:r w:rsidRPr="00F264AC">
        <w:rPr>
          <w:rFonts w:ascii="Times New Roman" w:hAnsi="Times New Roman" w:cs="Times New Roman"/>
          <w:color w:val="0066CC"/>
          <w:sz w:val="27"/>
          <w:szCs w:val="27"/>
          <w:u w:val="single"/>
        </w:rPr>
        <w:t>://</w:t>
      </w:r>
      <w:proofErr w:type="spellStart"/>
      <w:r w:rsidRPr="00F264AC">
        <w:rPr>
          <w:rFonts w:ascii="Times New Roman" w:hAnsi="Times New Roman" w:cs="Times New Roman"/>
          <w:color w:val="0066CC"/>
          <w:sz w:val="27"/>
          <w:szCs w:val="27"/>
          <w:u w:val="single"/>
          <w:lang w:val="en-US"/>
        </w:rPr>
        <w:t>ineca</w:t>
      </w:r>
      <w:proofErr w:type="spellEnd"/>
      <w:r w:rsidRPr="00F264AC">
        <w:rPr>
          <w:rFonts w:ascii="Times New Roman" w:hAnsi="Times New Roman" w:cs="Times New Roman"/>
          <w:color w:val="0066CC"/>
          <w:sz w:val="27"/>
          <w:szCs w:val="27"/>
          <w:u w:val="single"/>
        </w:rPr>
        <w:t>.</w:t>
      </w:r>
      <w:proofErr w:type="spellStart"/>
      <w:r w:rsidRPr="00F264AC">
        <w:rPr>
          <w:rFonts w:ascii="Times New Roman" w:hAnsi="Times New Roman" w:cs="Times New Roman"/>
          <w:color w:val="0066CC"/>
          <w:sz w:val="27"/>
          <w:szCs w:val="27"/>
          <w:u w:val="single"/>
          <w:lang w:val="en-US"/>
        </w:rPr>
        <w:t>ru</w:t>
      </w:r>
      <w:proofErr w:type="spellEnd"/>
      <w:r w:rsidRPr="00F264AC">
        <w:rPr>
          <w:rFonts w:ascii="Times New Roman" w:hAnsi="Times New Roman" w:cs="Times New Roman"/>
          <w:color w:val="0066CC"/>
          <w:sz w:val="27"/>
          <w:szCs w:val="27"/>
          <w:u w:val="single"/>
        </w:rPr>
        <w:t>/</w:t>
      </w:r>
      <w:r w:rsidR="00D52E96" w:rsidRPr="00F264AC">
        <w:rPr>
          <w:rFonts w:ascii="Times New Roman" w:hAnsi="Times New Roman" w:cs="Times New Roman"/>
          <w:color w:val="0066CC"/>
          <w:sz w:val="27"/>
          <w:szCs w:val="27"/>
          <w:u w:val="single"/>
        </w:rPr>
        <w:fldChar w:fldCharType="end"/>
      </w:r>
      <w:r w:rsidRPr="00F264AC">
        <w:rPr>
          <w:rFonts w:ascii="Times New Roman" w:hAnsi="Times New Roman" w:cs="Times New Roman"/>
          <w:sz w:val="27"/>
          <w:szCs w:val="27"/>
        </w:rPr>
        <w:t>.</w:t>
      </w:r>
    </w:p>
    <w:p w:rsidR="00F264AC" w:rsidRPr="00F264AC" w:rsidRDefault="00F264AC" w:rsidP="00F264AC">
      <w:pPr>
        <w:widowControl w:val="0"/>
        <w:numPr>
          <w:ilvl w:val="0"/>
          <w:numId w:val="7"/>
        </w:numPr>
        <w:spacing w:after="0" w:line="331" w:lineRule="exact"/>
        <w:rPr>
          <w:rFonts w:ascii="Times New Roman" w:hAnsi="Times New Roman" w:cs="Times New Roman"/>
          <w:sz w:val="27"/>
          <w:szCs w:val="27"/>
        </w:rPr>
      </w:pPr>
      <w:r w:rsidRPr="00F264AC">
        <w:rPr>
          <w:rFonts w:ascii="Times New Roman" w:hAnsi="Times New Roman" w:cs="Times New Roman"/>
          <w:sz w:val="27"/>
          <w:szCs w:val="27"/>
        </w:rPr>
        <w:t xml:space="preserve">Журавлиная Родина: [Сайт], </w:t>
      </w:r>
      <w:hyperlink r:id="rId10" w:history="1">
        <w:r w:rsidRPr="00F264AC">
          <w:rPr>
            <w:rFonts w:ascii="Times New Roman" w:hAnsi="Times New Roman" w:cs="Times New Roman"/>
            <w:color w:val="0066CC"/>
            <w:sz w:val="27"/>
            <w:szCs w:val="27"/>
            <w:u w:val="single"/>
            <w:lang w:val="en-US"/>
          </w:rPr>
          <w:t>http</w:t>
        </w:r>
        <w:r w:rsidRPr="00F264AC">
          <w:rPr>
            <w:rFonts w:ascii="Times New Roman" w:hAnsi="Times New Roman" w:cs="Times New Roman"/>
            <w:color w:val="0066CC"/>
            <w:sz w:val="27"/>
            <w:szCs w:val="27"/>
            <w:u w:val="single"/>
          </w:rPr>
          <w:t>://</w:t>
        </w:r>
        <w:r w:rsidRPr="00F264AC">
          <w:rPr>
            <w:rFonts w:ascii="Times New Roman" w:hAnsi="Times New Roman" w:cs="Times New Roman"/>
            <w:color w:val="0066CC"/>
            <w:sz w:val="27"/>
            <w:szCs w:val="27"/>
            <w:u w:val="single"/>
            <w:lang w:val="en-US"/>
          </w:rPr>
          <w:t>crane</w:t>
        </w:r>
        <w:r w:rsidRPr="00F264AC">
          <w:rPr>
            <w:rFonts w:ascii="Times New Roman" w:hAnsi="Times New Roman" w:cs="Times New Roman"/>
            <w:color w:val="0066CC"/>
            <w:sz w:val="27"/>
            <w:szCs w:val="27"/>
            <w:u w:val="single"/>
          </w:rPr>
          <w:t>.</w:t>
        </w:r>
        <w:r w:rsidRPr="00F264AC">
          <w:rPr>
            <w:rFonts w:ascii="Times New Roman" w:hAnsi="Times New Roman" w:cs="Times New Roman"/>
            <w:color w:val="0066CC"/>
            <w:sz w:val="27"/>
            <w:szCs w:val="27"/>
            <w:u w:val="single"/>
            <w:lang w:val="en-US"/>
          </w:rPr>
          <w:t>forest</w:t>
        </w:r>
        <w:r w:rsidRPr="00F264AC">
          <w:rPr>
            <w:rFonts w:ascii="Times New Roman" w:hAnsi="Times New Roman" w:cs="Times New Roman"/>
            <w:color w:val="0066CC"/>
            <w:sz w:val="27"/>
            <w:szCs w:val="27"/>
            <w:u w:val="single"/>
          </w:rPr>
          <w:t>.</w:t>
        </w:r>
        <w:proofErr w:type="spellStart"/>
        <w:r w:rsidRPr="00F264AC">
          <w:rPr>
            <w:rFonts w:ascii="Times New Roman" w:hAnsi="Times New Roman" w:cs="Times New Roman"/>
            <w:color w:val="0066CC"/>
            <w:sz w:val="27"/>
            <w:szCs w:val="27"/>
            <w:u w:val="single"/>
            <w:lang w:val="en-US"/>
          </w:rPr>
          <w:t>ru</w:t>
        </w:r>
        <w:proofErr w:type="spellEnd"/>
        <w:r w:rsidRPr="00F264AC">
          <w:rPr>
            <w:rFonts w:ascii="Times New Roman" w:hAnsi="Times New Roman" w:cs="Times New Roman"/>
            <w:color w:val="0066CC"/>
            <w:sz w:val="27"/>
            <w:szCs w:val="27"/>
            <w:u w:val="single"/>
          </w:rPr>
          <w:t>/</w:t>
        </w:r>
      </w:hyperlink>
    </w:p>
    <w:p w:rsidR="00F264AC" w:rsidRPr="00F264AC" w:rsidRDefault="00F264AC" w:rsidP="00F264AC">
      <w:pPr>
        <w:widowControl w:val="0"/>
        <w:numPr>
          <w:ilvl w:val="0"/>
          <w:numId w:val="7"/>
        </w:numPr>
        <w:spacing w:after="242" w:line="270" w:lineRule="exact"/>
        <w:ind w:right="340"/>
        <w:rPr>
          <w:sz w:val="27"/>
          <w:szCs w:val="27"/>
        </w:rPr>
      </w:pPr>
      <w:r w:rsidRPr="00F264AC">
        <w:rPr>
          <w:rFonts w:ascii="Times New Roman" w:hAnsi="Times New Roman" w:cs="Times New Roman"/>
          <w:sz w:val="27"/>
          <w:szCs w:val="27"/>
        </w:rPr>
        <w:t xml:space="preserve">Центр содействия экологическим инициативам: [Сайт] </w:t>
      </w:r>
      <w:r w:rsidRPr="00F264AC">
        <w:rPr>
          <w:rFonts w:ascii="Times New Roman" w:hAnsi="Times New Roman" w:cs="Times New Roman"/>
          <w:sz w:val="27"/>
          <w:szCs w:val="27"/>
          <w:lang w:val="en-US"/>
        </w:rPr>
        <w:t>URL</w:t>
      </w:r>
      <w:proofErr w:type="gramStart"/>
      <w:r w:rsidRPr="00F264AC">
        <w:rPr>
          <w:rFonts w:ascii="Times New Roman" w:hAnsi="Times New Roman" w:cs="Times New Roman"/>
          <w:sz w:val="27"/>
          <w:szCs w:val="27"/>
        </w:rPr>
        <w:t xml:space="preserve"> :</w:t>
      </w:r>
      <w:proofErr w:type="gramEnd"/>
      <w:r w:rsidRPr="00F264AC">
        <w:rPr>
          <w:rFonts w:ascii="Times New Roman" w:hAnsi="Times New Roman" w:cs="Times New Roman"/>
          <w:sz w:val="27"/>
          <w:szCs w:val="27"/>
        </w:rPr>
        <w:t xml:space="preserve"> </w:t>
      </w:r>
      <w:hyperlink r:id="rId11" w:history="1">
        <w:r w:rsidRPr="00F264AC">
          <w:rPr>
            <w:rFonts w:ascii="Times New Roman" w:hAnsi="Times New Roman" w:cs="Times New Roman"/>
            <w:color w:val="0066CC"/>
            <w:sz w:val="27"/>
            <w:szCs w:val="27"/>
            <w:u w:val="single"/>
            <w:lang w:val="en-US"/>
          </w:rPr>
          <w:t>http</w:t>
        </w:r>
        <w:r w:rsidRPr="00F264AC">
          <w:rPr>
            <w:rFonts w:ascii="Times New Roman" w:hAnsi="Times New Roman" w:cs="Times New Roman"/>
            <w:color w:val="0066CC"/>
            <w:sz w:val="27"/>
            <w:szCs w:val="27"/>
            <w:u w:val="single"/>
          </w:rPr>
          <w:t>://</w:t>
        </w:r>
        <w:r w:rsidRPr="00F264AC">
          <w:rPr>
            <w:rFonts w:ascii="Times New Roman" w:hAnsi="Times New Roman" w:cs="Times New Roman"/>
            <w:color w:val="0066CC"/>
            <w:sz w:val="27"/>
            <w:szCs w:val="27"/>
            <w:u w:val="single"/>
            <w:lang w:val="en-US"/>
          </w:rPr>
          <w:t>www</w:t>
        </w:r>
        <w:r w:rsidRPr="00F264AC">
          <w:rPr>
            <w:rFonts w:ascii="Times New Roman" w:hAnsi="Times New Roman" w:cs="Times New Roman"/>
            <w:color w:val="0066CC"/>
            <w:sz w:val="27"/>
            <w:szCs w:val="27"/>
            <w:u w:val="single"/>
          </w:rPr>
          <w:t>.</w:t>
        </w:r>
        <w:proofErr w:type="spellStart"/>
        <w:r w:rsidRPr="00F264AC">
          <w:rPr>
            <w:rFonts w:ascii="Times New Roman" w:hAnsi="Times New Roman" w:cs="Times New Roman"/>
            <w:color w:val="0066CC"/>
            <w:sz w:val="27"/>
            <w:szCs w:val="27"/>
            <w:u w:val="single"/>
            <w:lang w:val="en-US"/>
          </w:rPr>
          <w:t>wildfield</w:t>
        </w:r>
        <w:proofErr w:type="spellEnd"/>
        <w:r w:rsidRPr="00F264AC">
          <w:rPr>
            <w:rFonts w:ascii="Times New Roman" w:hAnsi="Times New Roman" w:cs="Times New Roman"/>
            <w:color w:val="0066CC"/>
            <w:sz w:val="27"/>
            <w:szCs w:val="27"/>
            <w:u w:val="single"/>
          </w:rPr>
          <w:t>.</w:t>
        </w:r>
        <w:proofErr w:type="spellStart"/>
        <w:r w:rsidRPr="00F264AC">
          <w:rPr>
            <w:rFonts w:ascii="Times New Roman" w:hAnsi="Times New Roman" w:cs="Times New Roman"/>
            <w:color w:val="0066CC"/>
            <w:sz w:val="27"/>
            <w:szCs w:val="27"/>
            <w:u w:val="single"/>
            <w:lang w:val="en-US"/>
          </w:rPr>
          <w:t>ru</w:t>
        </w:r>
        <w:proofErr w:type="spellEnd"/>
        <w:r w:rsidRPr="00F264AC">
          <w:rPr>
            <w:rFonts w:ascii="Times New Roman" w:hAnsi="Times New Roman" w:cs="Times New Roman"/>
            <w:color w:val="0066CC"/>
            <w:sz w:val="27"/>
            <w:szCs w:val="27"/>
            <w:u w:val="single"/>
          </w:rPr>
          <w:t>/</w:t>
        </w:r>
        <w:proofErr w:type="spellStart"/>
        <w:r w:rsidRPr="00F264AC">
          <w:rPr>
            <w:rFonts w:ascii="Times New Roman" w:hAnsi="Times New Roman" w:cs="Times New Roman"/>
            <w:color w:val="0066CC"/>
            <w:sz w:val="27"/>
            <w:szCs w:val="27"/>
            <w:u w:val="single"/>
            <w:lang w:val="en-US"/>
          </w:rPr>
          <w:t>caei</w:t>
        </w:r>
        <w:proofErr w:type="spellEnd"/>
        <w:r w:rsidRPr="00F264AC">
          <w:rPr>
            <w:rFonts w:ascii="Times New Roman" w:hAnsi="Times New Roman" w:cs="Times New Roman"/>
            <w:color w:val="0066CC"/>
            <w:sz w:val="27"/>
            <w:szCs w:val="27"/>
            <w:u w:val="single"/>
          </w:rPr>
          <w:t>/</w:t>
        </w:r>
      </w:hyperlink>
    </w:p>
    <w:p w:rsidR="00F264AC" w:rsidRPr="00F264AC" w:rsidRDefault="00F264AC" w:rsidP="00F264AC">
      <w:pPr>
        <w:widowControl w:val="0"/>
        <w:spacing w:after="242" w:line="270" w:lineRule="exact"/>
        <w:jc w:val="center"/>
        <w:rPr>
          <w:rFonts w:ascii="Times New Roman" w:eastAsia="Times New Roman" w:hAnsi="Times New Roman" w:cs="Times New Roman"/>
          <w:b/>
          <w:bCs/>
          <w:sz w:val="27"/>
          <w:szCs w:val="27"/>
        </w:rPr>
      </w:pPr>
    </w:p>
    <w:p w:rsidR="00F264AC" w:rsidRPr="00F264AC" w:rsidRDefault="00F264AC" w:rsidP="00F264AC">
      <w:pPr>
        <w:widowControl w:val="0"/>
        <w:spacing w:after="242" w:line="270" w:lineRule="exact"/>
        <w:jc w:val="center"/>
        <w:rPr>
          <w:rFonts w:ascii="Times New Roman" w:eastAsia="Times New Roman" w:hAnsi="Times New Roman" w:cs="Times New Roman"/>
          <w:b/>
          <w:bCs/>
          <w:sz w:val="27"/>
          <w:szCs w:val="27"/>
        </w:rPr>
      </w:pPr>
    </w:p>
    <w:p w:rsidR="00F264AC" w:rsidRPr="00F264AC" w:rsidRDefault="00F264AC" w:rsidP="00F264AC">
      <w:pPr>
        <w:widowControl w:val="0"/>
        <w:spacing w:after="242" w:line="270" w:lineRule="exact"/>
        <w:jc w:val="center"/>
        <w:rPr>
          <w:rFonts w:ascii="Times New Roman" w:eastAsia="Times New Roman" w:hAnsi="Times New Roman" w:cs="Times New Roman"/>
          <w:b/>
          <w:bCs/>
          <w:sz w:val="27"/>
          <w:szCs w:val="27"/>
        </w:rPr>
      </w:pPr>
    </w:p>
    <w:p w:rsidR="00F264AC" w:rsidRPr="00F264AC" w:rsidRDefault="00F264AC" w:rsidP="00F264AC">
      <w:pPr>
        <w:widowControl w:val="0"/>
        <w:spacing w:after="242" w:line="270" w:lineRule="exact"/>
        <w:jc w:val="center"/>
        <w:rPr>
          <w:rFonts w:ascii="Times New Roman" w:eastAsia="Times New Roman" w:hAnsi="Times New Roman" w:cs="Times New Roman"/>
          <w:b/>
          <w:bCs/>
          <w:sz w:val="27"/>
          <w:szCs w:val="27"/>
        </w:rPr>
      </w:pPr>
    </w:p>
    <w:p w:rsidR="00F264AC" w:rsidRPr="00F264AC" w:rsidRDefault="00F264AC" w:rsidP="00F264AC">
      <w:pPr>
        <w:widowControl w:val="0"/>
        <w:spacing w:after="242" w:line="270" w:lineRule="exact"/>
        <w:jc w:val="center"/>
        <w:rPr>
          <w:rFonts w:ascii="Times New Roman" w:eastAsia="Times New Roman" w:hAnsi="Times New Roman" w:cs="Times New Roman"/>
          <w:b/>
          <w:bCs/>
          <w:sz w:val="27"/>
          <w:szCs w:val="27"/>
        </w:rPr>
      </w:pPr>
    </w:p>
    <w:p w:rsidR="00F264AC" w:rsidRPr="00F264AC" w:rsidRDefault="00F264AC" w:rsidP="00F264AC">
      <w:pPr>
        <w:widowControl w:val="0"/>
        <w:spacing w:after="242" w:line="270" w:lineRule="exact"/>
        <w:jc w:val="center"/>
        <w:rPr>
          <w:rFonts w:ascii="Times New Roman" w:eastAsia="Times New Roman" w:hAnsi="Times New Roman" w:cs="Times New Roman"/>
          <w:b/>
          <w:bCs/>
          <w:sz w:val="27"/>
          <w:szCs w:val="27"/>
        </w:rPr>
      </w:pPr>
    </w:p>
    <w:p w:rsidR="00F264AC" w:rsidRPr="00F264AC" w:rsidRDefault="00F264AC" w:rsidP="00F264AC">
      <w:pPr>
        <w:widowControl w:val="0"/>
        <w:spacing w:after="242" w:line="270" w:lineRule="exact"/>
        <w:jc w:val="center"/>
        <w:rPr>
          <w:rFonts w:ascii="Times New Roman" w:eastAsia="Times New Roman" w:hAnsi="Times New Roman" w:cs="Times New Roman"/>
          <w:b/>
          <w:bCs/>
          <w:sz w:val="27"/>
          <w:szCs w:val="27"/>
        </w:rPr>
      </w:pPr>
    </w:p>
    <w:p w:rsidR="00F264AC" w:rsidRPr="00F264AC" w:rsidRDefault="00F264AC" w:rsidP="00F264AC">
      <w:pPr>
        <w:widowControl w:val="0"/>
        <w:spacing w:after="242" w:line="270" w:lineRule="exact"/>
        <w:jc w:val="center"/>
        <w:rPr>
          <w:rFonts w:ascii="Times New Roman" w:eastAsia="Times New Roman" w:hAnsi="Times New Roman" w:cs="Times New Roman"/>
          <w:b/>
          <w:bCs/>
          <w:sz w:val="27"/>
          <w:szCs w:val="27"/>
        </w:rPr>
      </w:pPr>
    </w:p>
    <w:p w:rsidR="00F264AC" w:rsidRPr="00F264AC" w:rsidRDefault="00F264AC" w:rsidP="00F264AC">
      <w:pPr>
        <w:widowControl w:val="0"/>
        <w:spacing w:after="242" w:line="270" w:lineRule="exact"/>
        <w:jc w:val="center"/>
        <w:rPr>
          <w:rFonts w:ascii="Times New Roman" w:eastAsia="Times New Roman" w:hAnsi="Times New Roman" w:cs="Times New Roman"/>
          <w:b/>
          <w:bCs/>
          <w:sz w:val="27"/>
          <w:szCs w:val="27"/>
        </w:rPr>
      </w:pPr>
    </w:p>
    <w:p w:rsidR="00F264AC" w:rsidRPr="00F264AC" w:rsidRDefault="00F264AC" w:rsidP="00F264AC">
      <w:pPr>
        <w:widowControl w:val="0"/>
        <w:spacing w:after="242" w:line="270" w:lineRule="exact"/>
        <w:jc w:val="center"/>
        <w:rPr>
          <w:rFonts w:ascii="Times New Roman" w:eastAsia="Times New Roman" w:hAnsi="Times New Roman" w:cs="Times New Roman"/>
          <w:b/>
          <w:bCs/>
          <w:sz w:val="27"/>
          <w:szCs w:val="27"/>
        </w:rPr>
      </w:pPr>
    </w:p>
    <w:p w:rsidR="00F264AC" w:rsidRPr="00F264AC" w:rsidRDefault="00F264AC" w:rsidP="00F264AC">
      <w:pPr>
        <w:widowControl w:val="0"/>
        <w:spacing w:after="242" w:line="270" w:lineRule="exact"/>
        <w:jc w:val="center"/>
        <w:rPr>
          <w:rFonts w:ascii="Times New Roman" w:eastAsia="Times New Roman" w:hAnsi="Times New Roman" w:cs="Times New Roman"/>
          <w:b/>
          <w:bCs/>
          <w:sz w:val="27"/>
          <w:szCs w:val="27"/>
        </w:rPr>
      </w:pPr>
    </w:p>
    <w:p w:rsidR="00F264AC" w:rsidRPr="00F264AC" w:rsidRDefault="00F264AC" w:rsidP="00F264AC">
      <w:pPr>
        <w:widowControl w:val="0"/>
        <w:spacing w:after="242" w:line="270" w:lineRule="exact"/>
        <w:jc w:val="center"/>
        <w:rPr>
          <w:rFonts w:ascii="Times New Roman" w:eastAsia="Times New Roman" w:hAnsi="Times New Roman" w:cs="Times New Roman"/>
          <w:b/>
          <w:bCs/>
          <w:sz w:val="27"/>
          <w:szCs w:val="27"/>
        </w:rPr>
      </w:pPr>
    </w:p>
    <w:p w:rsidR="00F264AC" w:rsidRPr="00F264AC" w:rsidRDefault="00F264AC" w:rsidP="00F264AC">
      <w:pPr>
        <w:widowControl w:val="0"/>
        <w:spacing w:after="242" w:line="270" w:lineRule="exact"/>
        <w:jc w:val="center"/>
        <w:rPr>
          <w:rFonts w:ascii="Times New Roman" w:eastAsia="Times New Roman" w:hAnsi="Times New Roman" w:cs="Times New Roman"/>
          <w:b/>
          <w:bCs/>
          <w:sz w:val="27"/>
          <w:szCs w:val="27"/>
        </w:rPr>
      </w:pPr>
      <w:r w:rsidRPr="00F264AC">
        <w:rPr>
          <w:rFonts w:ascii="Times New Roman" w:eastAsia="Times New Roman" w:hAnsi="Times New Roman" w:cs="Times New Roman"/>
          <w:b/>
          <w:bCs/>
          <w:sz w:val="27"/>
          <w:szCs w:val="27"/>
        </w:rPr>
        <w:t>Контрольные задания для входной диагностики</w:t>
      </w:r>
    </w:p>
    <w:p w:rsidR="00F264AC" w:rsidRPr="00F264AC" w:rsidRDefault="00F264AC" w:rsidP="00F264AC">
      <w:pPr>
        <w:widowControl w:val="0"/>
        <w:spacing w:after="345" w:line="326" w:lineRule="exact"/>
        <w:ind w:left="20" w:right="20"/>
        <w:jc w:val="both"/>
        <w:rPr>
          <w:rFonts w:ascii="Times New Roman" w:hAnsi="Times New Roman" w:cs="Times New Roman"/>
          <w:sz w:val="27"/>
          <w:szCs w:val="27"/>
        </w:rPr>
      </w:pPr>
      <w:r w:rsidRPr="00F264AC">
        <w:rPr>
          <w:rFonts w:ascii="Times New Roman" w:hAnsi="Times New Roman" w:cs="Times New Roman"/>
          <w:sz w:val="27"/>
          <w:szCs w:val="27"/>
        </w:rPr>
        <w:t>Критерии оценки: высокий уровень оценивается в 3 балла, средний - 2 балла, уровень ниже среднего - в 1 балл.</w:t>
      </w:r>
    </w:p>
    <w:p w:rsidR="00F264AC" w:rsidRPr="00F264AC" w:rsidRDefault="00F264AC" w:rsidP="00F264AC">
      <w:pPr>
        <w:widowControl w:val="0"/>
        <w:spacing w:after="246" w:line="270" w:lineRule="exact"/>
        <w:jc w:val="center"/>
        <w:rPr>
          <w:rFonts w:ascii="Times New Roman" w:eastAsia="Times New Roman" w:hAnsi="Times New Roman" w:cs="Times New Roman"/>
          <w:b/>
          <w:bCs/>
          <w:sz w:val="27"/>
          <w:szCs w:val="27"/>
        </w:rPr>
      </w:pPr>
      <w:r w:rsidRPr="00F264AC">
        <w:rPr>
          <w:rFonts w:ascii="Times New Roman" w:eastAsia="Times New Roman" w:hAnsi="Times New Roman" w:cs="Times New Roman"/>
          <w:b/>
          <w:bCs/>
          <w:sz w:val="27"/>
          <w:szCs w:val="27"/>
        </w:rPr>
        <w:t>Задание 1</w:t>
      </w:r>
    </w:p>
    <w:p w:rsidR="00F264AC" w:rsidRPr="00F264AC" w:rsidRDefault="00F264AC" w:rsidP="00F264AC">
      <w:pPr>
        <w:widowControl w:val="0"/>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Проводится индивидуально с каждым ребёнком.</w:t>
      </w:r>
    </w:p>
    <w:p w:rsidR="00F264AC" w:rsidRPr="00F264AC" w:rsidRDefault="00F264AC" w:rsidP="00F264AC">
      <w:pPr>
        <w:widowControl w:val="0"/>
        <w:spacing w:after="0" w:line="322" w:lineRule="exact"/>
        <w:ind w:left="20" w:right="20"/>
        <w:jc w:val="both"/>
        <w:rPr>
          <w:rFonts w:ascii="Times New Roman" w:hAnsi="Times New Roman" w:cs="Times New Roman"/>
          <w:sz w:val="27"/>
          <w:szCs w:val="27"/>
        </w:rPr>
      </w:pPr>
      <w:r w:rsidRPr="00F264AC">
        <w:rPr>
          <w:rFonts w:ascii="Times New Roman" w:hAnsi="Times New Roman" w:cs="Times New Roman"/>
          <w:sz w:val="27"/>
          <w:szCs w:val="27"/>
        </w:rPr>
        <w:t>Цель: определить уровень знания характерных особенностей неживой природы. Оборудование: иллюстрация по теме «Всё о воде», конверты с картинками о воде, схема «Кругооборот воды в природе».</w:t>
      </w:r>
    </w:p>
    <w:p w:rsidR="00F264AC" w:rsidRPr="00F264AC" w:rsidRDefault="00F264AC" w:rsidP="00F264AC">
      <w:pPr>
        <w:widowControl w:val="0"/>
        <w:spacing w:after="0" w:line="322" w:lineRule="exact"/>
        <w:ind w:left="20" w:right="20"/>
        <w:jc w:val="both"/>
        <w:rPr>
          <w:rFonts w:ascii="Times New Roman" w:hAnsi="Times New Roman" w:cs="Times New Roman"/>
          <w:sz w:val="27"/>
          <w:szCs w:val="27"/>
        </w:rPr>
      </w:pPr>
      <w:r w:rsidRPr="00F264AC">
        <w:rPr>
          <w:rFonts w:ascii="Times New Roman" w:hAnsi="Times New Roman" w:cs="Times New Roman"/>
          <w:sz w:val="27"/>
          <w:szCs w:val="27"/>
        </w:rPr>
        <w:t>Инструкция к проведению: педагог предлагает ответить на следующие вопро</w:t>
      </w:r>
      <w:r w:rsidRPr="00F264AC">
        <w:rPr>
          <w:rFonts w:ascii="Times New Roman" w:hAnsi="Times New Roman" w:cs="Times New Roman"/>
          <w:sz w:val="27"/>
          <w:szCs w:val="27"/>
        </w:rPr>
        <w:softHyphen/>
        <w:t>сы:</w:t>
      </w:r>
    </w:p>
    <w:p w:rsidR="00F264AC" w:rsidRPr="00F264AC" w:rsidRDefault="00F264AC" w:rsidP="00F264AC">
      <w:pPr>
        <w:widowControl w:val="0"/>
        <w:numPr>
          <w:ilvl w:val="0"/>
          <w:numId w:val="7"/>
        </w:numPr>
        <w:tabs>
          <w:tab w:val="left" w:pos="207"/>
        </w:tabs>
        <w:spacing w:after="0" w:line="322" w:lineRule="exact"/>
        <w:ind w:left="20" w:right="20"/>
        <w:jc w:val="both"/>
        <w:rPr>
          <w:rFonts w:ascii="Times New Roman" w:hAnsi="Times New Roman" w:cs="Times New Roman"/>
          <w:sz w:val="27"/>
          <w:szCs w:val="27"/>
        </w:rPr>
      </w:pPr>
      <w:r w:rsidRPr="00F264AC">
        <w:rPr>
          <w:rFonts w:ascii="Times New Roman" w:hAnsi="Times New Roman" w:cs="Times New Roman"/>
          <w:sz w:val="27"/>
          <w:szCs w:val="27"/>
        </w:rPr>
        <w:t>Что такое вода? У воды есть запах? Какая она на вкус? Какая она по цвету? Зачем нужна вода? Что умеет делать вода?</w:t>
      </w:r>
    </w:p>
    <w:p w:rsidR="00F264AC" w:rsidRPr="00F264AC" w:rsidRDefault="00F264AC" w:rsidP="00F264AC">
      <w:pPr>
        <w:widowControl w:val="0"/>
        <w:numPr>
          <w:ilvl w:val="0"/>
          <w:numId w:val="7"/>
        </w:numPr>
        <w:tabs>
          <w:tab w:val="left" w:pos="174"/>
        </w:tabs>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Где спряталась вода?</w:t>
      </w:r>
    </w:p>
    <w:p w:rsidR="00F264AC" w:rsidRPr="00F264AC" w:rsidRDefault="00F264AC" w:rsidP="00F264AC">
      <w:pPr>
        <w:widowControl w:val="0"/>
        <w:numPr>
          <w:ilvl w:val="0"/>
          <w:numId w:val="7"/>
        </w:numPr>
        <w:tabs>
          <w:tab w:val="left" w:pos="174"/>
        </w:tabs>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Кто не может жить без воды?</w:t>
      </w:r>
    </w:p>
    <w:p w:rsidR="00F264AC" w:rsidRPr="00F264AC" w:rsidRDefault="00F264AC" w:rsidP="00F264AC">
      <w:pPr>
        <w:widowControl w:val="0"/>
        <w:numPr>
          <w:ilvl w:val="0"/>
          <w:numId w:val="7"/>
        </w:numPr>
        <w:tabs>
          <w:tab w:val="left" w:pos="174"/>
        </w:tabs>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Где живёт вода?</w:t>
      </w:r>
    </w:p>
    <w:p w:rsidR="00F264AC" w:rsidRPr="00F264AC" w:rsidRDefault="00F264AC" w:rsidP="00F264AC">
      <w:pPr>
        <w:widowControl w:val="0"/>
        <w:numPr>
          <w:ilvl w:val="0"/>
          <w:numId w:val="7"/>
        </w:numPr>
        <w:tabs>
          <w:tab w:val="left" w:pos="174"/>
        </w:tabs>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Кому нужна вода?</w:t>
      </w:r>
    </w:p>
    <w:p w:rsidR="00F264AC" w:rsidRPr="00F264AC" w:rsidRDefault="00F264AC" w:rsidP="00F264AC">
      <w:pPr>
        <w:widowControl w:val="0"/>
        <w:numPr>
          <w:ilvl w:val="0"/>
          <w:numId w:val="7"/>
        </w:numPr>
        <w:tabs>
          <w:tab w:val="left" w:pos="174"/>
        </w:tabs>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Что такое кислый дождь?</w:t>
      </w:r>
    </w:p>
    <w:p w:rsidR="00F264AC" w:rsidRPr="00F264AC" w:rsidRDefault="00F264AC" w:rsidP="00F264AC">
      <w:pPr>
        <w:widowControl w:val="0"/>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Оценка результатов деятельности.</w:t>
      </w:r>
    </w:p>
    <w:p w:rsidR="00F264AC" w:rsidRPr="00F264AC" w:rsidRDefault="00F264AC" w:rsidP="00F264AC">
      <w:pPr>
        <w:widowControl w:val="0"/>
        <w:spacing w:after="0" w:line="322" w:lineRule="exact"/>
        <w:ind w:left="20"/>
        <w:jc w:val="both"/>
        <w:rPr>
          <w:rFonts w:ascii="Times New Roman" w:eastAsia="Times New Roman" w:hAnsi="Times New Roman" w:cs="Times New Roman"/>
          <w:b/>
          <w:bCs/>
          <w:i/>
          <w:iCs/>
          <w:sz w:val="27"/>
          <w:szCs w:val="27"/>
        </w:rPr>
      </w:pPr>
      <w:r w:rsidRPr="00F264AC">
        <w:rPr>
          <w:rFonts w:ascii="Times New Roman" w:eastAsia="Times New Roman" w:hAnsi="Times New Roman" w:cs="Times New Roman"/>
          <w:b/>
          <w:bCs/>
          <w:i/>
          <w:iCs/>
          <w:sz w:val="27"/>
          <w:szCs w:val="27"/>
        </w:rPr>
        <w:t>Высокий уровень.</w:t>
      </w:r>
    </w:p>
    <w:p w:rsidR="00F264AC" w:rsidRPr="00F264AC" w:rsidRDefault="00F264AC" w:rsidP="00F264AC">
      <w:pPr>
        <w:widowControl w:val="0"/>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(Ребёнок без труда отвечает на вопросы).</w:t>
      </w:r>
    </w:p>
    <w:p w:rsidR="00F264AC" w:rsidRPr="00F264AC" w:rsidRDefault="00F264AC" w:rsidP="00F264AC">
      <w:pPr>
        <w:widowControl w:val="0"/>
        <w:numPr>
          <w:ilvl w:val="0"/>
          <w:numId w:val="7"/>
        </w:numPr>
        <w:tabs>
          <w:tab w:val="left" w:pos="174"/>
        </w:tabs>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Правильно называет отличительные признаки неживой природы.</w:t>
      </w:r>
    </w:p>
    <w:p w:rsidR="00F264AC" w:rsidRPr="00F264AC" w:rsidRDefault="00F264AC" w:rsidP="00F264AC">
      <w:pPr>
        <w:widowControl w:val="0"/>
        <w:numPr>
          <w:ilvl w:val="0"/>
          <w:numId w:val="7"/>
        </w:numPr>
        <w:tabs>
          <w:tab w:val="left" w:pos="183"/>
        </w:tabs>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Самостоятельно рассказывает всё, что связано с неживой природой.</w:t>
      </w:r>
    </w:p>
    <w:p w:rsidR="00F264AC" w:rsidRPr="00F264AC" w:rsidRDefault="00F264AC" w:rsidP="00F264AC">
      <w:pPr>
        <w:widowControl w:val="0"/>
        <w:numPr>
          <w:ilvl w:val="0"/>
          <w:numId w:val="7"/>
        </w:numPr>
        <w:tabs>
          <w:tab w:val="left" w:pos="255"/>
        </w:tabs>
        <w:spacing w:after="0" w:line="322" w:lineRule="exact"/>
        <w:ind w:left="20" w:right="20"/>
        <w:jc w:val="both"/>
        <w:rPr>
          <w:rFonts w:ascii="Times New Roman" w:hAnsi="Times New Roman" w:cs="Times New Roman"/>
          <w:sz w:val="27"/>
          <w:szCs w:val="27"/>
        </w:rPr>
      </w:pPr>
      <w:r w:rsidRPr="00F264AC">
        <w:rPr>
          <w:rFonts w:ascii="Times New Roman" w:hAnsi="Times New Roman" w:cs="Times New Roman"/>
          <w:sz w:val="27"/>
          <w:szCs w:val="27"/>
        </w:rPr>
        <w:t>Отвечая на вопросы, проявляет умозаключения, фантазию, логически пра</w:t>
      </w:r>
      <w:r w:rsidRPr="00F264AC">
        <w:rPr>
          <w:rFonts w:ascii="Times New Roman" w:hAnsi="Times New Roman" w:cs="Times New Roman"/>
          <w:sz w:val="27"/>
          <w:szCs w:val="27"/>
        </w:rPr>
        <w:softHyphen/>
        <w:t>вильные выводы по отношению к природе.</w:t>
      </w:r>
    </w:p>
    <w:p w:rsidR="00F264AC" w:rsidRPr="00F264AC" w:rsidRDefault="00F264AC" w:rsidP="00F264AC">
      <w:pPr>
        <w:widowControl w:val="0"/>
        <w:spacing w:after="0" w:line="322" w:lineRule="exact"/>
        <w:ind w:left="20"/>
        <w:jc w:val="both"/>
        <w:rPr>
          <w:rFonts w:ascii="Times New Roman" w:eastAsia="Times New Roman" w:hAnsi="Times New Roman" w:cs="Times New Roman"/>
          <w:b/>
          <w:bCs/>
          <w:i/>
          <w:iCs/>
          <w:sz w:val="27"/>
          <w:szCs w:val="27"/>
        </w:rPr>
      </w:pPr>
      <w:r w:rsidRPr="00F264AC">
        <w:rPr>
          <w:rFonts w:ascii="Times New Roman" w:eastAsia="Times New Roman" w:hAnsi="Times New Roman" w:cs="Times New Roman"/>
          <w:b/>
          <w:bCs/>
          <w:i/>
          <w:iCs/>
          <w:sz w:val="27"/>
          <w:szCs w:val="27"/>
        </w:rPr>
        <w:t>Средний уровень.</w:t>
      </w:r>
    </w:p>
    <w:p w:rsidR="00F264AC" w:rsidRPr="00F264AC" w:rsidRDefault="00F264AC" w:rsidP="00F264AC">
      <w:pPr>
        <w:widowControl w:val="0"/>
        <w:numPr>
          <w:ilvl w:val="0"/>
          <w:numId w:val="7"/>
        </w:numPr>
        <w:tabs>
          <w:tab w:val="left" w:pos="174"/>
        </w:tabs>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Ребёнок, в основном, правильно отвечает на вопросы.</w:t>
      </w:r>
    </w:p>
    <w:p w:rsidR="00F264AC" w:rsidRPr="00F264AC" w:rsidRDefault="00F264AC" w:rsidP="00F264AC">
      <w:pPr>
        <w:widowControl w:val="0"/>
        <w:numPr>
          <w:ilvl w:val="0"/>
          <w:numId w:val="7"/>
        </w:numPr>
        <w:tabs>
          <w:tab w:val="left" w:pos="174"/>
        </w:tabs>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Называет отличительные признаки неживой природы.</w:t>
      </w:r>
    </w:p>
    <w:p w:rsidR="00F264AC" w:rsidRPr="00F264AC" w:rsidRDefault="00F264AC" w:rsidP="00F264AC">
      <w:pPr>
        <w:widowControl w:val="0"/>
        <w:numPr>
          <w:ilvl w:val="0"/>
          <w:numId w:val="7"/>
        </w:numPr>
        <w:tabs>
          <w:tab w:val="left" w:pos="183"/>
        </w:tabs>
        <w:spacing w:after="0" w:line="322" w:lineRule="exact"/>
        <w:ind w:left="20" w:right="20"/>
        <w:jc w:val="both"/>
        <w:rPr>
          <w:rFonts w:ascii="Times New Roman" w:hAnsi="Times New Roman" w:cs="Times New Roman"/>
          <w:sz w:val="27"/>
          <w:szCs w:val="27"/>
        </w:rPr>
      </w:pPr>
      <w:r w:rsidRPr="00F264AC">
        <w:rPr>
          <w:rFonts w:ascii="Times New Roman" w:hAnsi="Times New Roman" w:cs="Times New Roman"/>
          <w:sz w:val="27"/>
          <w:szCs w:val="27"/>
        </w:rPr>
        <w:t>Нужны дополнительные вопросы, чтобы привести примеры об использовании объектов неживой природы.</w:t>
      </w:r>
    </w:p>
    <w:p w:rsidR="00F264AC" w:rsidRPr="00F264AC" w:rsidRDefault="00F264AC" w:rsidP="00F264AC">
      <w:pPr>
        <w:widowControl w:val="0"/>
        <w:spacing w:after="0" w:line="322" w:lineRule="exact"/>
        <w:ind w:left="20"/>
        <w:jc w:val="both"/>
        <w:rPr>
          <w:rFonts w:ascii="Times New Roman" w:eastAsia="Times New Roman" w:hAnsi="Times New Roman" w:cs="Times New Roman"/>
          <w:b/>
          <w:bCs/>
          <w:i/>
          <w:iCs/>
          <w:sz w:val="27"/>
          <w:szCs w:val="27"/>
        </w:rPr>
      </w:pPr>
      <w:r w:rsidRPr="00F264AC">
        <w:rPr>
          <w:rFonts w:ascii="Times New Roman" w:eastAsia="Times New Roman" w:hAnsi="Times New Roman" w:cs="Times New Roman"/>
          <w:b/>
          <w:bCs/>
          <w:i/>
          <w:iCs/>
          <w:sz w:val="27"/>
          <w:szCs w:val="27"/>
        </w:rPr>
        <w:t>Уровень ниже среднего.</w:t>
      </w:r>
    </w:p>
    <w:p w:rsidR="00F264AC" w:rsidRPr="00F264AC" w:rsidRDefault="00F264AC" w:rsidP="00F264AC">
      <w:pPr>
        <w:widowControl w:val="0"/>
        <w:numPr>
          <w:ilvl w:val="0"/>
          <w:numId w:val="7"/>
        </w:numPr>
        <w:tabs>
          <w:tab w:val="left" w:pos="174"/>
        </w:tabs>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Ребёнок допускает значительные ошибки при ответе на вопросы.</w:t>
      </w:r>
    </w:p>
    <w:p w:rsidR="00F264AC" w:rsidRPr="00F264AC" w:rsidRDefault="00F264AC" w:rsidP="00F264AC">
      <w:pPr>
        <w:widowControl w:val="0"/>
        <w:numPr>
          <w:ilvl w:val="0"/>
          <w:numId w:val="7"/>
        </w:numPr>
        <w:tabs>
          <w:tab w:val="left" w:pos="174"/>
        </w:tabs>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Не всегда правильно называет отличительные признаки неживой природы.</w:t>
      </w:r>
    </w:p>
    <w:p w:rsidR="00F264AC" w:rsidRPr="00F264AC" w:rsidRDefault="00F264AC" w:rsidP="00F264AC">
      <w:pPr>
        <w:widowControl w:val="0"/>
        <w:numPr>
          <w:ilvl w:val="0"/>
          <w:numId w:val="7"/>
        </w:numPr>
        <w:tabs>
          <w:tab w:val="left" w:pos="178"/>
        </w:tabs>
        <w:spacing w:after="0" w:line="322" w:lineRule="exact"/>
        <w:ind w:left="20"/>
        <w:rPr>
          <w:rFonts w:ascii="Times New Roman" w:hAnsi="Times New Roman" w:cs="Times New Roman"/>
          <w:sz w:val="27"/>
          <w:szCs w:val="27"/>
        </w:rPr>
      </w:pPr>
      <w:r w:rsidRPr="00F264AC">
        <w:rPr>
          <w:rFonts w:ascii="Times New Roman" w:hAnsi="Times New Roman" w:cs="Times New Roman"/>
          <w:sz w:val="27"/>
          <w:szCs w:val="27"/>
        </w:rPr>
        <w:t>Затрудняется при ответе на вопросы.</w:t>
      </w:r>
    </w:p>
    <w:p w:rsidR="00F264AC" w:rsidRPr="00F264AC" w:rsidRDefault="00F264AC" w:rsidP="00F264AC">
      <w:pPr>
        <w:widowControl w:val="0"/>
        <w:numPr>
          <w:ilvl w:val="0"/>
          <w:numId w:val="7"/>
        </w:numPr>
        <w:spacing w:after="0" w:line="322" w:lineRule="exact"/>
        <w:ind w:left="20"/>
        <w:rPr>
          <w:rFonts w:ascii="Times New Roman" w:hAnsi="Times New Roman" w:cs="Times New Roman"/>
          <w:sz w:val="27"/>
          <w:szCs w:val="27"/>
        </w:rPr>
      </w:pPr>
    </w:p>
    <w:p w:rsidR="00F264AC" w:rsidRPr="00F264AC" w:rsidRDefault="00F264AC" w:rsidP="00F264AC">
      <w:pPr>
        <w:widowControl w:val="0"/>
        <w:numPr>
          <w:ilvl w:val="0"/>
          <w:numId w:val="7"/>
        </w:numPr>
        <w:spacing w:after="0" w:line="322" w:lineRule="exact"/>
        <w:ind w:left="20"/>
        <w:jc w:val="center"/>
        <w:rPr>
          <w:rFonts w:ascii="Times New Roman" w:hAnsi="Times New Roman" w:cs="Times New Roman"/>
          <w:sz w:val="27"/>
          <w:szCs w:val="27"/>
        </w:rPr>
      </w:pPr>
      <w:r w:rsidRPr="00F264AC">
        <w:rPr>
          <w:rFonts w:ascii="Times New Roman" w:hAnsi="Times New Roman" w:cs="Times New Roman"/>
          <w:b/>
          <w:color w:val="000000"/>
          <w:sz w:val="27"/>
          <w:szCs w:val="27"/>
        </w:rPr>
        <w:t>Задание 2</w:t>
      </w:r>
    </w:p>
    <w:p w:rsidR="00F264AC" w:rsidRPr="00F264AC" w:rsidRDefault="00F264AC" w:rsidP="00F264AC">
      <w:pPr>
        <w:widowControl w:val="0"/>
        <w:numPr>
          <w:ilvl w:val="0"/>
          <w:numId w:val="7"/>
        </w:numPr>
        <w:tabs>
          <w:tab w:val="left" w:pos="178"/>
        </w:tabs>
        <w:spacing w:after="0" w:line="322" w:lineRule="exact"/>
        <w:ind w:left="20"/>
        <w:jc w:val="center"/>
        <w:rPr>
          <w:sz w:val="27"/>
          <w:szCs w:val="27"/>
        </w:rPr>
      </w:pPr>
    </w:p>
    <w:p w:rsidR="00F264AC" w:rsidRPr="00F264AC" w:rsidRDefault="00F264AC" w:rsidP="00F264AC">
      <w:pPr>
        <w:widowControl w:val="0"/>
        <w:spacing w:after="0" w:line="322" w:lineRule="exact"/>
        <w:ind w:left="20" w:right="20"/>
        <w:jc w:val="both"/>
        <w:rPr>
          <w:rFonts w:ascii="Times New Roman" w:hAnsi="Times New Roman" w:cs="Times New Roman"/>
          <w:sz w:val="27"/>
          <w:szCs w:val="27"/>
        </w:rPr>
      </w:pPr>
      <w:r w:rsidRPr="00F264AC">
        <w:rPr>
          <w:rFonts w:ascii="Times New Roman" w:hAnsi="Times New Roman" w:cs="Times New Roman"/>
          <w:sz w:val="27"/>
          <w:szCs w:val="27"/>
        </w:rPr>
        <w:t>Цель: определить уровень знания по отношению к объектам живой и неживой природы.</w:t>
      </w:r>
    </w:p>
    <w:p w:rsidR="00F264AC" w:rsidRPr="00F264AC" w:rsidRDefault="00F264AC" w:rsidP="00F264AC">
      <w:pPr>
        <w:widowControl w:val="0"/>
        <w:spacing w:after="0" w:line="322" w:lineRule="exact"/>
        <w:ind w:left="20" w:right="20"/>
        <w:jc w:val="both"/>
        <w:rPr>
          <w:rFonts w:ascii="Times New Roman" w:hAnsi="Times New Roman" w:cs="Times New Roman"/>
          <w:sz w:val="27"/>
          <w:szCs w:val="27"/>
        </w:rPr>
      </w:pPr>
      <w:r w:rsidRPr="00F264AC">
        <w:rPr>
          <w:rFonts w:ascii="Times New Roman" w:hAnsi="Times New Roman" w:cs="Times New Roman"/>
          <w:sz w:val="27"/>
          <w:szCs w:val="27"/>
        </w:rPr>
        <w:t>Оборудование: конверт - рисунки с графическим изображением правил, дидак</w:t>
      </w:r>
      <w:r w:rsidRPr="00F264AC">
        <w:rPr>
          <w:rFonts w:ascii="Times New Roman" w:hAnsi="Times New Roman" w:cs="Times New Roman"/>
          <w:sz w:val="27"/>
          <w:szCs w:val="27"/>
        </w:rPr>
        <w:softHyphen/>
        <w:t>тическая игра «Угадай правило».</w:t>
      </w:r>
    </w:p>
    <w:p w:rsidR="00F264AC" w:rsidRPr="00F264AC" w:rsidRDefault="00F264AC" w:rsidP="00F264AC">
      <w:pPr>
        <w:widowControl w:val="0"/>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Инструкция к проведению.</w:t>
      </w:r>
    </w:p>
    <w:p w:rsidR="00F264AC" w:rsidRPr="00F264AC" w:rsidRDefault="00F264AC" w:rsidP="00F264AC">
      <w:pPr>
        <w:widowControl w:val="0"/>
        <w:spacing w:after="0" w:line="322" w:lineRule="exact"/>
        <w:ind w:left="20" w:right="20"/>
        <w:jc w:val="both"/>
        <w:rPr>
          <w:rFonts w:ascii="Times New Roman" w:hAnsi="Times New Roman" w:cs="Times New Roman"/>
          <w:sz w:val="27"/>
          <w:szCs w:val="27"/>
        </w:rPr>
      </w:pPr>
      <w:r w:rsidRPr="00F264AC">
        <w:rPr>
          <w:rFonts w:ascii="Times New Roman" w:hAnsi="Times New Roman" w:cs="Times New Roman"/>
          <w:sz w:val="27"/>
          <w:szCs w:val="27"/>
        </w:rPr>
        <w:t>Педагог показывает картинку и просит ребёнка назвать правила поведения де</w:t>
      </w:r>
      <w:r w:rsidRPr="00F264AC">
        <w:rPr>
          <w:rFonts w:ascii="Times New Roman" w:hAnsi="Times New Roman" w:cs="Times New Roman"/>
          <w:sz w:val="27"/>
          <w:szCs w:val="27"/>
        </w:rPr>
        <w:softHyphen/>
        <w:t>тей в природе.</w:t>
      </w:r>
    </w:p>
    <w:p w:rsidR="00F264AC" w:rsidRPr="00F264AC" w:rsidRDefault="00F264AC" w:rsidP="00F264AC">
      <w:pPr>
        <w:widowControl w:val="0"/>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Оценка результатов деятельности:</w:t>
      </w:r>
    </w:p>
    <w:p w:rsidR="00F264AC" w:rsidRPr="00F264AC" w:rsidRDefault="00F264AC" w:rsidP="00F264AC">
      <w:pPr>
        <w:widowControl w:val="0"/>
        <w:spacing w:after="0" w:line="322" w:lineRule="exact"/>
        <w:ind w:left="20"/>
        <w:jc w:val="both"/>
        <w:rPr>
          <w:rFonts w:ascii="Times New Roman" w:eastAsia="Times New Roman" w:hAnsi="Times New Roman" w:cs="Times New Roman"/>
          <w:b/>
          <w:bCs/>
          <w:i/>
          <w:iCs/>
          <w:sz w:val="27"/>
          <w:szCs w:val="27"/>
        </w:rPr>
      </w:pPr>
      <w:r w:rsidRPr="00F264AC">
        <w:rPr>
          <w:rFonts w:ascii="Times New Roman" w:eastAsia="Times New Roman" w:hAnsi="Times New Roman" w:cs="Times New Roman"/>
          <w:b/>
          <w:bCs/>
          <w:i/>
          <w:iCs/>
          <w:sz w:val="27"/>
          <w:szCs w:val="27"/>
        </w:rPr>
        <w:t>Высокий уровень.</w:t>
      </w:r>
    </w:p>
    <w:p w:rsidR="00F264AC" w:rsidRPr="00F264AC" w:rsidRDefault="00F264AC" w:rsidP="00F264AC">
      <w:pPr>
        <w:widowControl w:val="0"/>
        <w:numPr>
          <w:ilvl w:val="0"/>
          <w:numId w:val="7"/>
        </w:numPr>
        <w:tabs>
          <w:tab w:val="left" w:pos="174"/>
        </w:tabs>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Ребёнок без труда отвечает по картинкам.</w:t>
      </w:r>
    </w:p>
    <w:p w:rsidR="00F264AC" w:rsidRPr="00F264AC" w:rsidRDefault="00F264AC" w:rsidP="00F264AC">
      <w:pPr>
        <w:widowControl w:val="0"/>
        <w:numPr>
          <w:ilvl w:val="0"/>
          <w:numId w:val="7"/>
        </w:numPr>
        <w:tabs>
          <w:tab w:val="left" w:pos="174"/>
        </w:tabs>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Правильно называет правила поведения в окружающей природе.</w:t>
      </w:r>
    </w:p>
    <w:p w:rsidR="00F264AC" w:rsidRPr="00F264AC" w:rsidRDefault="00F264AC" w:rsidP="00F264AC">
      <w:pPr>
        <w:widowControl w:val="0"/>
        <w:numPr>
          <w:ilvl w:val="0"/>
          <w:numId w:val="7"/>
        </w:numPr>
        <w:tabs>
          <w:tab w:val="left" w:pos="188"/>
        </w:tabs>
        <w:spacing w:after="0" w:line="322" w:lineRule="exact"/>
        <w:ind w:left="20" w:right="20"/>
        <w:jc w:val="both"/>
        <w:rPr>
          <w:rFonts w:ascii="Times New Roman" w:hAnsi="Times New Roman" w:cs="Times New Roman"/>
          <w:sz w:val="27"/>
          <w:szCs w:val="27"/>
        </w:rPr>
      </w:pPr>
      <w:r w:rsidRPr="00F264AC">
        <w:rPr>
          <w:rFonts w:ascii="Times New Roman" w:hAnsi="Times New Roman" w:cs="Times New Roman"/>
          <w:sz w:val="27"/>
          <w:szCs w:val="27"/>
        </w:rPr>
        <w:t>Анализирует свои поступки и поступки товарищей экологически грамотно по отношению к природе, видит последствия своих действий.</w:t>
      </w:r>
    </w:p>
    <w:p w:rsidR="00F264AC" w:rsidRPr="00F264AC" w:rsidRDefault="00F264AC" w:rsidP="00F264AC">
      <w:pPr>
        <w:widowControl w:val="0"/>
        <w:spacing w:after="0" w:line="322" w:lineRule="exact"/>
        <w:ind w:left="20"/>
        <w:jc w:val="both"/>
        <w:rPr>
          <w:rFonts w:ascii="Times New Roman" w:eastAsia="Times New Roman" w:hAnsi="Times New Roman" w:cs="Times New Roman"/>
          <w:b/>
          <w:bCs/>
          <w:i/>
          <w:iCs/>
          <w:sz w:val="27"/>
          <w:szCs w:val="27"/>
        </w:rPr>
      </w:pPr>
      <w:r w:rsidRPr="00F264AC">
        <w:rPr>
          <w:rFonts w:ascii="Times New Roman" w:eastAsia="Times New Roman" w:hAnsi="Times New Roman" w:cs="Times New Roman"/>
          <w:b/>
          <w:bCs/>
          <w:i/>
          <w:iCs/>
          <w:sz w:val="27"/>
          <w:szCs w:val="27"/>
        </w:rPr>
        <w:t>Средний уровень.</w:t>
      </w:r>
    </w:p>
    <w:p w:rsidR="00F264AC" w:rsidRPr="00F264AC" w:rsidRDefault="00F264AC" w:rsidP="00F264AC">
      <w:pPr>
        <w:widowControl w:val="0"/>
        <w:numPr>
          <w:ilvl w:val="0"/>
          <w:numId w:val="7"/>
        </w:numPr>
        <w:tabs>
          <w:tab w:val="left" w:pos="174"/>
        </w:tabs>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Ребёнок в основном правильно отвечает по картинкам.</w:t>
      </w:r>
    </w:p>
    <w:p w:rsidR="00F264AC" w:rsidRPr="00F264AC" w:rsidRDefault="00F264AC" w:rsidP="00F264AC">
      <w:pPr>
        <w:widowControl w:val="0"/>
        <w:numPr>
          <w:ilvl w:val="0"/>
          <w:numId w:val="7"/>
        </w:numPr>
        <w:tabs>
          <w:tab w:val="left" w:pos="183"/>
        </w:tabs>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Отвечает на дополнительные вопросы.</w:t>
      </w:r>
    </w:p>
    <w:p w:rsidR="00F264AC" w:rsidRPr="00F264AC" w:rsidRDefault="00F264AC" w:rsidP="00F264AC">
      <w:pPr>
        <w:widowControl w:val="0"/>
        <w:numPr>
          <w:ilvl w:val="0"/>
          <w:numId w:val="7"/>
        </w:numPr>
        <w:tabs>
          <w:tab w:val="left" w:pos="217"/>
        </w:tabs>
        <w:spacing w:after="0" w:line="322" w:lineRule="exact"/>
        <w:ind w:left="20" w:right="20"/>
        <w:jc w:val="both"/>
        <w:rPr>
          <w:rFonts w:ascii="Times New Roman" w:hAnsi="Times New Roman" w:cs="Times New Roman"/>
          <w:sz w:val="27"/>
          <w:szCs w:val="27"/>
        </w:rPr>
      </w:pPr>
      <w:r w:rsidRPr="00F264AC">
        <w:rPr>
          <w:rFonts w:ascii="Times New Roman" w:hAnsi="Times New Roman" w:cs="Times New Roman"/>
          <w:sz w:val="27"/>
          <w:szCs w:val="27"/>
        </w:rPr>
        <w:t>Не всегда может анализировать поступки людей по отношению к окружаю</w:t>
      </w:r>
      <w:r w:rsidRPr="00F264AC">
        <w:rPr>
          <w:rFonts w:ascii="Times New Roman" w:hAnsi="Times New Roman" w:cs="Times New Roman"/>
          <w:sz w:val="27"/>
          <w:szCs w:val="27"/>
        </w:rPr>
        <w:softHyphen/>
        <w:t>щей природе.</w:t>
      </w:r>
    </w:p>
    <w:p w:rsidR="00F264AC" w:rsidRPr="00F264AC" w:rsidRDefault="00F264AC" w:rsidP="00F264AC">
      <w:pPr>
        <w:widowControl w:val="0"/>
        <w:spacing w:after="0" w:line="322" w:lineRule="exact"/>
        <w:ind w:left="20"/>
        <w:jc w:val="both"/>
        <w:rPr>
          <w:rFonts w:ascii="Times New Roman" w:eastAsia="Times New Roman" w:hAnsi="Times New Roman" w:cs="Times New Roman"/>
          <w:b/>
          <w:bCs/>
          <w:i/>
          <w:iCs/>
          <w:sz w:val="27"/>
          <w:szCs w:val="27"/>
        </w:rPr>
      </w:pPr>
      <w:r w:rsidRPr="00F264AC">
        <w:rPr>
          <w:rFonts w:ascii="Times New Roman" w:eastAsia="Times New Roman" w:hAnsi="Times New Roman" w:cs="Times New Roman"/>
          <w:b/>
          <w:bCs/>
          <w:i/>
          <w:iCs/>
          <w:sz w:val="27"/>
          <w:szCs w:val="27"/>
        </w:rPr>
        <w:t>Низкий уровень.</w:t>
      </w:r>
    </w:p>
    <w:p w:rsidR="00F264AC" w:rsidRPr="00F264AC" w:rsidRDefault="00F264AC" w:rsidP="00F264AC">
      <w:pPr>
        <w:widowControl w:val="0"/>
        <w:numPr>
          <w:ilvl w:val="0"/>
          <w:numId w:val="7"/>
        </w:numPr>
        <w:tabs>
          <w:tab w:val="left" w:pos="174"/>
        </w:tabs>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Ребёнок допускает значительные ошибки при ответе по картинкам.</w:t>
      </w:r>
    </w:p>
    <w:p w:rsidR="00F264AC" w:rsidRPr="00F264AC" w:rsidRDefault="00F264AC" w:rsidP="00F264AC">
      <w:pPr>
        <w:widowControl w:val="0"/>
        <w:numPr>
          <w:ilvl w:val="0"/>
          <w:numId w:val="7"/>
        </w:numPr>
        <w:tabs>
          <w:tab w:val="left" w:pos="178"/>
        </w:tabs>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Затрудняется при ответе на вопросы.</w:t>
      </w:r>
    </w:p>
    <w:p w:rsidR="00F264AC" w:rsidRPr="00F264AC" w:rsidRDefault="00F264AC" w:rsidP="00F264AC">
      <w:pPr>
        <w:widowControl w:val="0"/>
        <w:numPr>
          <w:ilvl w:val="0"/>
          <w:numId w:val="7"/>
        </w:numPr>
        <w:tabs>
          <w:tab w:val="left" w:pos="174"/>
        </w:tabs>
        <w:spacing w:after="341"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Не может анализировать поступки людей к природе.</w:t>
      </w:r>
    </w:p>
    <w:p w:rsidR="00F264AC" w:rsidRPr="00F264AC" w:rsidRDefault="00F264AC" w:rsidP="00F264AC">
      <w:pPr>
        <w:widowControl w:val="0"/>
        <w:spacing w:after="296" w:line="270" w:lineRule="exact"/>
        <w:ind w:right="20"/>
        <w:jc w:val="center"/>
        <w:rPr>
          <w:rFonts w:ascii="Times New Roman" w:eastAsia="Times New Roman" w:hAnsi="Times New Roman" w:cs="Times New Roman"/>
          <w:b/>
          <w:bCs/>
          <w:sz w:val="27"/>
          <w:szCs w:val="27"/>
        </w:rPr>
      </w:pPr>
      <w:r w:rsidRPr="00F264AC">
        <w:rPr>
          <w:rFonts w:ascii="Times New Roman" w:eastAsia="Times New Roman" w:hAnsi="Times New Roman" w:cs="Times New Roman"/>
          <w:b/>
          <w:bCs/>
          <w:sz w:val="27"/>
          <w:szCs w:val="27"/>
        </w:rPr>
        <w:t>Задание 3</w:t>
      </w:r>
    </w:p>
    <w:p w:rsidR="00F264AC" w:rsidRPr="00F264AC" w:rsidRDefault="00F264AC" w:rsidP="00F264AC">
      <w:pPr>
        <w:widowControl w:val="0"/>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Цель: определить уровень знания времён года.</w:t>
      </w:r>
    </w:p>
    <w:p w:rsidR="00F264AC" w:rsidRPr="00F264AC" w:rsidRDefault="00F264AC" w:rsidP="00F264AC">
      <w:pPr>
        <w:widowControl w:val="0"/>
        <w:spacing w:after="0" w:line="322" w:lineRule="exact"/>
        <w:ind w:left="20" w:right="20"/>
        <w:jc w:val="both"/>
        <w:rPr>
          <w:rFonts w:ascii="Times New Roman" w:hAnsi="Times New Roman" w:cs="Times New Roman"/>
          <w:sz w:val="27"/>
          <w:szCs w:val="27"/>
        </w:rPr>
      </w:pPr>
      <w:r w:rsidRPr="00F264AC">
        <w:rPr>
          <w:rFonts w:ascii="Times New Roman" w:hAnsi="Times New Roman" w:cs="Times New Roman"/>
          <w:sz w:val="27"/>
          <w:szCs w:val="27"/>
        </w:rPr>
        <w:t>Оборудование. Круглая модель, разделённая на сектора по сезону с цветными прищепками - символами месяцев года.</w:t>
      </w:r>
    </w:p>
    <w:p w:rsidR="00F264AC" w:rsidRPr="00F264AC" w:rsidRDefault="00F264AC" w:rsidP="00F264AC">
      <w:pPr>
        <w:widowControl w:val="0"/>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Вопросы:</w:t>
      </w:r>
    </w:p>
    <w:p w:rsidR="00F264AC" w:rsidRPr="00F264AC" w:rsidRDefault="00F264AC" w:rsidP="00F264AC">
      <w:pPr>
        <w:widowControl w:val="0"/>
        <w:numPr>
          <w:ilvl w:val="0"/>
          <w:numId w:val="7"/>
        </w:numPr>
        <w:tabs>
          <w:tab w:val="left" w:pos="174"/>
        </w:tabs>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Какое время года тебе нравится больше и почему?</w:t>
      </w:r>
    </w:p>
    <w:p w:rsidR="00F264AC" w:rsidRPr="00F264AC" w:rsidRDefault="00F264AC" w:rsidP="00F264AC">
      <w:pPr>
        <w:widowControl w:val="0"/>
        <w:numPr>
          <w:ilvl w:val="0"/>
          <w:numId w:val="7"/>
        </w:numPr>
        <w:tabs>
          <w:tab w:val="left" w:pos="174"/>
        </w:tabs>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Назови твоё любимое время года и скажи, что последует за ним и т. д.</w:t>
      </w:r>
    </w:p>
    <w:p w:rsidR="00F264AC" w:rsidRPr="00F264AC" w:rsidRDefault="00F264AC" w:rsidP="00F264AC">
      <w:pPr>
        <w:widowControl w:val="0"/>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Затем предлагает ответить на вопрос «Когда это бывает?»</w:t>
      </w:r>
    </w:p>
    <w:p w:rsidR="00F264AC" w:rsidRPr="00F264AC" w:rsidRDefault="00F264AC" w:rsidP="00F264AC">
      <w:pPr>
        <w:widowControl w:val="0"/>
        <w:numPr>
          <w:ilvl w:val="0"/>
          <w:numId w:val="7"/>
        </w:numPr>
        <w:tabs>
          <w:tab w:val="left" w:pos="183"/>
        </w:tabs>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Светит яркое солнце, дети купаются в реке.</w:t>
      </w:r>
    </w:p>
    <w:p w:rsidR="00F264AC" w:rsidRPr="00F264AC" w:rsidRDefault="00F264AC" w:rsidP="00F264AC">
      <w:pPr>
        <w:widowControl w:val="0"/>
        <w:numPr>
          <w:ilvl w:val="0"/>
          <w:numId w:val="7"/>
        </w:numPr>
        <w:tabs>
          <w:tab w:val="left" w:pos="178"/>
        </w:tabs>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Деревья покрыты снегом, дети катаются с горки на санках.</w:t>
      </w:r>
    </w:p>
    <w:p w:rsidR="00F264AC" w:rsidRPr="00F264AC" w:rsidRDefault="00F264AC" w:rsidP="00F264AC">
      <w:pPr>
        <w:widowControl w:val="0"/>
        <w:numPr>
          <w:ilvl w:val="0"/>
          <w:numId w:val="7"/>
        </w:numPr>
        <w:tabs>
          <w:tab w:val="left" w:pos="183"/>
        </w:tabs>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С деревьев опадают листья, птицы улетают в тёплые края.</w:t>
      </w:r>
    </w:p>
    <w:p w:rsidR="00F264AC" w:rsidRPr="00F264AC" w:rsidRDefault="00F264AC" w:rsidP="00F264AC">
      <w:pPr>
        <w:widowControl w:val="0"/>
        <w:numPr>
          <w:ilvl w:val="0"/>
          <w:numId w:val="7"/>
        </w:numPr>
        <w:tabs>
          <w:tab w:val="left" w:pos="174"/>
        </w:tabs>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На деревьях распускаются листочки, расцветают подснежники.</w:t>
      </w:r>
    </w:p>
    <w:p w:rsidR="00F264AC" w:rsidRPr="00F264AC" w:rsidRDefault="00F264AC" w:rsidP="00F264AC">
      <w:pPr>
        <w:widowControl w:val="0"/>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Вопросы для детей:</w:t>
      </w:r>
    </w:p>
    <w:p w:rsidR="00F264AC" w:rsidRPr="00F264AC" w:rsidRDefault="00F264AC" w:rsidP="00F264AC">
      <w:pPr>
        <w:widowControl w:val="0"/>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-Назови времена года.</w:t>
      </w:r>
    </w:p>
    <w:p w:rsidR="00F264AC" w:rsidRPr="00F264AC" w:rsidRDefault="00F264AC" w:rsidP="00F264AC">
      <w:pPr>
        <w:widowControl w:val="0"/>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-назови три месяца осени.</w:t>
      </w:r>
    </w:p>
    <w:p w:rsidR="00F264AC" w:rsidRPr="00F264AC" w:rsidRDefault="00F264AC" w:rsidP="00F264AC">
      <w:pPr>
        <w:widowControl w:val="0"/>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-назови месяца весны и т.д.</w:t>
      </w:r>
    </w:p>
    <w:p w:rsidR="00F264AC" w:rsidRPr="00F264AC" w:rsidRDefault="00F264AC" w:rsidP="00F264AC">
      <w:pPr>
        <w:widowControl w:val="0"/>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Оценка результатов деятельности.</w:t>
      </w:r>
    </w:p>
    <w:p w:rsidR="00F264AC" w:rsidRPr="00F264AC" w:rsidRDefault="00F264AC" w:rsidP="00F264AC">
      <w:pPr>
        <w:widowControl w:val="0"/>
        <w:spacing w:after="0" w:line="322" w:lineRule="exact"/>
        <w:ind w:left="20"/>
        <w:rPr>
          <w:rFonts w:ascii="Times New Roman" w:eastAsia="Times New Roman" w:hAnsi="Times New Roman" w:cs="Times New Roman"/>
          <w:b/>
          <w:bCs/>
          <w:i/>
          <w:iCs/>
          <w:sz w:val="27"/>
          <w:szCs w:val="27"/>
        </w:rPr>
      </w:pPr>
      <w:r w:rsidRPr="00F264AC">
        <w:rPr>
          <w:rFonts w:ascii="Times New Roman" w:eastAsia="Times New Roman" w:hAnsi="Times New Roman" w:cs="Times New Roman"/>
          <w:b/>
          <w:bCs/>
          <w:i/>
          <w:iCs/>
          <w:sz w:val="27"/>
          <w:szCs w:val="27"/>
        </w:rPr>
        <w:t>Высокий уровень.</w:t>
      </w:r>
    </w:p>
    <w:p w:rsidR="00F264AC" w:rsidRPr="00F264AC" w:rsidRDefault="00F264AC" w:rsidP="00F264AC">
      <w:pPr>
        <w:widowControl w:val="0"/>
        <w:numPr>
          <w:ilvl w:val="0"/>
          <w:numId w:val="7"/>
        </w:numPr>
        <w:tabs>
          <w:tab w:val="left" w:pos="174"/>
        </w:tabs>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Ребёнок правильно называет времена года.</w:t>
      </w:r>
    </w:p>
    <w:p w:rsidR="00F264AC" w:rsidRPr="00F264AC" w:rsidRDefault="00F264AC" w:rsidP="00F264AC">
      <w:pPr>
        <w:widowControl w:val="0"/>
        <w:numPr>
          <w:ilvl w:val="0"/>
          <w:numId w:val="7"/>
        </w:numPr>
        <w:tabs>
          <w:tab w:val="left" w:pos="174"/>
        </w:tabs>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Перечисляет их в нужной последовательности.</w:t>
      </w:r>
    </w:p>
    <w:p w:rsidR="00F264AC" w:rsidRPr="00F264AC" w:rsidRDefault="00F264AC" w:rsidP="00F264AC">
      <w:pPr>
        <w:widowControl w:val="0"/>
        <w:numPr>
          <w:ilvl w:val="0"/>
          <w:numId w:val="7"/>
        </w:numPr>
        <w:tabs>
          <w:tab w:val="left" w:pos="178"/>
        </w:tabs>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Знает характерные признаки каждого времени года.</w:t>
      </w:r>
    </w:p>
    <w:p w:rsidR="00F264AC" w:rsidRPr="00F264AC" w:rsidRDefault="00F264AC" w:rsidP="00F264AC">
      <w:pPr>
        <w:widowControl w:val="0"/>
        <w:numPr>
          <w:ilvl w:val="0"/>
          <w:numId w:val="7"/>
        </w:numPr>
        <w:tabs>
          <w:tab w:val="left" w:pos="217"/>
        </w:tabs>
        <w:spacing w:after="0" w:line="322" w:lineRule="exact"/>
        <w:ind w:left="20" w:right="20"/>
        <w:jc w:val="both"/>
        <w:rPr>
          <w:rFonts w:ascii="Times New Roman" w:hAnsi="Times New Roman" w:cs="Times New Roman"/>
          <w:sz w:val="27"/>
          <w:szCs w:val="27"/>
        </w:rPr>
      </w:pPr>
      <w:r w:rsidRPr="00F264AC">
        <w:rPr>
          <w:rFonts w:ascii="Times New Roman" w:hAnsi="Times New Roman" w:cs="Times New Roman"/>
          <w:sz w:val="27"/>
          <w:szCs w:val="27"/>
        </w:rPr>
        <w:t>Проявляет творчество, и фантазию, при ответе на вопрос «Какое время года тебе больше нравится и почему?</w:t>
      </w:r>
    </w:p>
    <w:p w:rsidR="00F264AC" w:rsidRPr="00F264AC" w:rsidRDefault="00F264AC" w:rsidP="00F264AC">
      <w:pPr>
        <w:widowControl w:val="0"/>
        <w:numPr>
          <w:ilvl w:val="0"/>
          <w:numId w:val="7"/>
        </w:numPr>
        <w:tabs>
          <w:tab w:val="left" w:pos="174"/>
        </w:tabs>
        <w:spacing w:after="0" w:line="322" w:lineRule="exact"/>
        <w:ind w:left="20" w:right="20"/>
        <w:jc w:val="both"/>
        <w:rPr>
          <w:rFonts w:ascii="Times New Roman" w:hAnsi="Times New Roman" w:cs="Times New Roman"/>
          <w:sz w:val="27"/>
          <w:szCs w:val="27"/>
        </w:rPr>
      </w:pPr>
      <w:r w:rsidRPr="00F264AC">
        <w:rPr>
          <w:rFonts w:ascii="Times New Roman" w:hAnsi="Times New Roman" w:cs="Times New Roman"/>
          <w:sz w:val="27"/>
          <w:szCs w:val="27"/>
        </w:rPr>
        <w:t>По памяти воспроизводит сезонные особенности того или иного времени года; выражает эстетическое отношение к природе.</w:t>
      </w:r>
    </w:p>
    <w:p w:rsidR="00F264AC" w:rsidRPr="00F264AC" w:rsidRDefault="00F264AC" w:rsidP="00F264AC">
      <w:pPr>
        <w:widowControl w:val="0"/>
        <w:spacing w:after="0" w:line="322" w:lineRule="exact"/>
        <w:ind w:left="20"/>
        <w:jc w:val="both"/>
        <w:rPr>
          <w:rFonts w:ascii="Times New Roman" w:eastAsia="Times New Roman" w:hAnsi="Times New Roman" w:cs="Times New Roman"/>
          <w:b/>
          <w:bCs/>
          <w:i/>
          <w:iCs/>
          <w:sz w:val="27"/>
          <w:szCs w:val="27"/>
        </w:rPr>
      </w:pPr>
      <w:r w:rsidRPr="00F264AC">
        <w:rPr>
          <w:rFonts w:ascii="Times New Roman" w:eastAsia="Times New Roman" w:hAnsi="Times New Roman" w:cs="Times New Roman"/>
          <w:b/>
          <w:bCs/>
          <w:i/>
          <w:iCs/>
          <w:sz w:val="27"/>
          <w:szCs w:val="27"/>
        </w:rPr>
        <w:t>Средний уровень.</w:t>
      </w:r>
    </w:p>
    <w:p w:rsidR="00F264AC" w:rsidRPr="00F264AC" w:rsidRDefault="00F264AC" w:rsidP="00F264AC">
      <w:pPr>
        <w:widowControl w:val="0"/>
        <w:numPr>
          <w:ilvl w:val="0"/>
          <w:numId w:val="7"/>
        </w:numPr>
        <w:tabs>
          <w:tab w:val="left" w:pos="174"/>
        </w:tabs>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Ребёнок правильно называет времена года.</w:t>
      </w:r>
    </w:p>
    <w:p w:rsidR="00F264AC" w:rsidRPr="00F264AC" w:rsidRDefault="00F264AC" w:rsidP="00F264AC">
      <w:pPr>
        <w:widowControl w:val="0"/>
        <w:numPr>
          <w:ilvl w:val="0"/>
          <w:numId w:val="7"/>
        </w:numPr>
        <w:tabs>
          <w:tab w:val="left" w:pos="174"/>
        </w:tabs>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Иногда затрудняется назвать их в нужной последовательности.</w:t>
      </w:r>
    </w:p>
    <w:p w:rsidR="00F264AC" w:rsidRPr="00F264AC" w:rsidRDefault="00F264AC" w:rsidP="00F264AC">
      <w:pPr>
        <w:widowControl w:val="0"/>
        <w:numPr>
          <w:ilvl w:val="0"/>
          <w:numId w:val="7"/>
        </w:numPr>
        <w:tabs>
          <w:tab w:val="left" w:pos="231"/>
        </w:tabs>
        <w:spacing w:after="0" w:line="322" w:lineRule="exact"/>
        <w:ind w:left="20" w:right="20"/>
        <w:jc w:val="both"/>
        <w:rPr>
          <w:rFonts w:ascii="Times New Roman" w:hAnsi="Times New Roman" w:cs="Times New Roman"/>
          <w:sz w:val="27"/>
          <w:szCs w:val="27"/>
        </w:rPr>
      </w:pPr>
      <w:r w:rsidRPr="00F264AC">
        <w:rPr>
          <w:rFonts w:ascii="Times New Roman" w:hAnsi="Times New Roman" w:cs="Times New Roman"/>
          <w:sz w:val="27"/>
          <w:szCs w:val="27"/>
        </w:rPr>
        <w:t>В основном, знает характерные признаки каждого времени года, но иногда допускает незначительные ошибки.</w:t>
      </w:r>
    </w:p>
    <w:p w:rsidR="00F264AC" w:rsidRPr="00F264AC" w:rsidRDefault="00F264AC" w:rsidP="00F264AC">
      <w:pPr>
        <w:widowControl w:val="0"/>
        <w:numPr>
          <w:ilvl w:val="0"/>
          <w:numId w:val="7"/>
        </w:numPr>
        <w:tabs>
          <w:tab w:val="left" w:pos="207"/>
        </w:tabs>
        <w:spacing w:after="0" w:line="322" w:lineRule="exact"/>
        <w:ind w:left="20" w:right="20"/>
        <w:jc w:val="both"/>
        <w:rPr>
          <w:rFonts w:ascii="Times New Roman" w:hAnsi="Times New Roman" w:cs="Times New Roman"/>
          <w:sz w:val="27"/>
          <w:szCs w:val="27"/>
        </w:rPr>
      </w:pPr>
      <w:r w:rsidRPr="00F264AC">
        <w:rPr>
          <w:rFonts w:ascii="Times New Roman" w:hAnsi="Times New Roman" w:cs="Times New Roman"/>
          <w:sz w:val="27"/>
          <w:szCs w:val="27"/>
        </w:rPr>
        <w:t>На вопрос «Какое время года тебе нравится больше и почему?» отвечает од</w:t>
      </w:r>
      <w:r w:rsidRPr="00F264AC">
        <w:rPr>
          <w:rFonts w:ascii="Times New Roman" w:hAnsi="Times New Roman" w:cs="Times New Roman"/>
          <w:sz w:val="27"/>
          <w:szCs w:val="27"/>
        </w:rPr>
        <w:softHyphen/>
        <w:t>носложно.</w:t>
      </w:r>
    </w:p>
    <w:p w:rsidR="00F264AC" w:rsidRPr="00F264AC" w:rsidRDefault="00F264AC" w:rsidP="00F264AC">
      <w:pPr>
        <w:widowControl w:val="0"/>
        <w:numPr>
          <w:ilvl w:val="0"/>
          <w:numId w:val="7"/>
        </w:numPr>
        <w:tabs>
          <w:tab w:val="left" w:pos="174"/>
        </w:tabs>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Выражает эстетическое отношение к природе.</w:t>
      </w:r>
    </w:p>
    <w:p w:rsidR="00F264AC" w:rsidRPr="00F264AC" w:rsidRDefault="00F264AC" w:rsidP="00F264AC">
      <w:pPr>
        <w:widowControl w:val="0"/>
        <w:spacing w:after="0" w:line="322" w:lineRule="exact"/>
        <w:ind w:left="20"/>
        <w:jc w:val="both"/>
        <w:rPr>
          <w:rFonts w:ascii="Times New Roman" w:eastAsia="Times New Roman" w:hAnsi="Times New Roman" w:cs="Times New Roman"/>
          <w:b/>
          <w:bCs/>
          <w:i/>
          <w:iCs/>
          <w:sz w:val="27"/>
          <w:szCs w:val="27"/>
        </w:rPr>
      </w:pPr>
      <w:r w:rsidRPr="00F264AC">
        <w:rPr>
          <w:rFonts w:ascii="Times New Roman" w:eastAsia="Times New Roman" w:hAnsi="Times New Roman" w:cs="Times New Roman"/>
          <w:b/>
          <w:bCs/>
          <w:i/>
          <w:iCs/>
          <w:sz w:val="27"/>
          <w:szCs w:val="27"/>
        </w:rPr>
        <w:t>Уровень ниже среднего.</w:t>
      </w:r>
    </w:p>
    <w:p w:rsidR="00F264AC" w:rsidRPr="00F264AC" w:rsidRDefault="00F264AC" w:rsidP="00F264AC">
      <w:pPr>
        <w:widowControl w:val="0"/>
        <w:numPr>
          <w:ilvl w:val="0"/>
          <w:numId w:val="7"/>
        </w:numPr>
        <w:tabs>
          <w:tab w:val="left" w:pos="174"/>
        </w:tabs>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Ребёнок не всегда правильно называет времена года.</w:t>
      </w:r>
    </w:p>
    <w:p w:rsidR="00F264AC" w:rsidRPr="00F264AC" w:rsidRDefault="00F264AC" w:rsidP="00F264AC">
      <w:pPr>
        <w:widowControl w:val="0"/>
        <w:numPr>
          <w:ilvl w:val="0"/>
          <w:numId w:val="7"/>
        </w:numPr>
        <w:tabs>
          <w:tab w:val="left" w:pos="178"/>
        </w:tabs>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Затрудняется назвать их в нужной последовательности.</w:t>
      </w:r>
    </w:p>
    <w:p w:rsidR="00F264AC" w:rsidRPr="00F264AC" w:rsidRDefault="00F264AC" w:rsidP="00F264AC">
      <w:pPr>
        <w:widowControl w:val="0"/>
        <w:numPr>
          <w:ilvl w:val="0"/>
          <w:numId w:val="7"/>
        </w:numPr>
        <w:tabs>
          <w:tab w:val="left" w:pos="174"/>
        </w:tabs>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Не знает характерных признаков разных времён года.</w:t>
      </w:r>
    </w:p>
    <w:p w:rsidR="00F264AC" w:rsidRPr="00F264AC" w:rsidRDefault="00F264AC" w:rsidP="00F264AC">
      <w:pPr>
        <w:widowControl w:val="0"/>
        <w:numPr>
          <w:ilvl w:val="0"/>
          <w:numId w:val="7"/>
        </w:numPr>
        <w:tabs>
          <w:tab w:val="left" w:pos="193"/>
        </w:tabs>
        <w:spacing w:after="0" w:line="322" w:lineRule="exact"/>
        <w:ind w:left="20" w:right="20"/>
        <w:jc w:val="both"/>
        <w:rPr>
          <w:rFonts w:ascii="Times New Roman" w:hAnsi="Times New Roman" w:cs="Times New Roman"/>
          <w:sz w:val="27"/>
          <w:szCs w:val="27"/>
        </w:rPr>
      </w:pPr>
      <w:r w:rsidRPr="00F264AC">
        <w:rPr>
          <w:rFonts w:ascii="Times New Roman" w:hAnsi="Times New Roman" w:cs="Times New Roman"/>
          <w:sz w:val="27"/>
          <w:szCs w:val="27"/>
        </w:rPr>
        <w:t>На вопрос «Какое время года тебе нравится больше и почему?», отвечает од</w:t>
      </w:r>
      <w:r w:rsidRPr="00F264AC">
        <w:rPr>
          <w:rFonts w:ascii="Times New Roman" w:hAnsi="Times New Roman" w:cs="Times New Roman"/>
          <w:sz w:val="27"/>
          <w:szCs w:val="27"/>
        </w:rPr>
        <w:softHyphen/>
        <w:t>носложно.</w:t>
      </w:r>
    </w:p>
    <w:p w:rsidR="00F264AC" w:rsidRPr="00F264AC" w:rsidRDefault="00F264AC" w:rsidP="00F264AC">
      <w:pPr>
        <w:widowControl w:val="0"/>
        <w:numPr>
          <w:ilvl w:val="0"/>
          <w:numId w:val="7"/>
        </w:numPr>
        <w:tabs>
          <w:tab w:val="left" w:pos="174"/>
        </w:tabs>
        <w:spacing w:after="341"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Не выражает эстетического отношения к природе.</w:t>
      </w:r>
    </w:p>
    <w:p w:rsidR="00F264AC" w:rsidRPr="00F264AC" w:rsidRDefault="00F264AC" w:rsidP="00F264AC">
      <w:pPr>
        <w:widowControl w:val="0"/>
        <w:spacing w:after="296" w:line="270" w:lineRule="exact"/>
        <w:ind w:right="20"/>
        <w:jc w:val="center"/>
        <w:rPr>
          <w:rFonts w:ascii="Times New Roman" w:eastAsia="Times New Roman" w:hAnsi="Times New Roman" w:cs="Times New Roman"/>
          <w:b/>
          <w:bCs/>
          <w:sz w:val="27"/>
          <w:szCs w:val="27"/>
        </w:rPr>
      </w:pPr>
      <w:r w:rsidRPr="00F264AC">
        <w:rPr>
          <w:rFonts w:ascii="Times New Roman" w:eastAsia="Times New Roman" w:hAnsi="Times New Roman" w:cs="Times New Roman"/>
          <w:b/>
          <w:bCs/>
          <w:sz w:val="27"/>
          <w:szCs w:val="27"/>
        </w:rPr>
        <w:t>Задание 4</w:t>
      </w:r>
    </w:p>
    <w:p w:rsidR="00F264AC" w:rsidRPr="00F264AC" w:rsidRDefault="00F264AC" w:rsidP="00F264AC">
      <w:pPr>
        <w:widowControl w:val="0"/>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Цель: определить уровень отношения к миру природы.</w:t>
      </w:r>
    </w:p>
    <w:p w:rsidR="00F264AC" w:rsidRPr="00F264AC" w:rsidRDefault="00F264AC" w:rsidP="00F264AC">
      <w:pPr>
        <w:widowControl w:val="0"/>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Инструкция к проведению.</w:t>
      </w:r>
    </w:p>
    <w:p w:rsidR="00F264AC" w:rsidRPr="00F264AC" w:rsidRDefault="00F264AC" w:rsidP="00F264AC">
      <w:pPr>
        <w:widowControl w:val="0"/>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Педагог предлагает ответить на следующие вопросы:</w:t>
      </w:r>
    </w:p>
    <w:p w:rsidR="00F264AC" w:rsidRPr="00F264AC" w:rsidRDefault="00F264AC" w:rsidP="00F264AC">
      <w:pPr>
        <w:widowControl w:val="0"/>
        <w:numPr>
          <w:ilvl w:val="0"/>
          <w:numId w:val="7"/>
        </w:numPr>
        <w:tabs>
          <w:tab w:val="left" w:pos="198"/>
        </w:tabs>
        <w:spacing w:after="0" w:line="322" w:lineRule="exact"/>
        <w:ind w:left="20" w:right="20"/>
        <w:jc w:val="both"/>
        <w:rPr>
          <w:rFonts w:ascii="Times New Roman" w:hAnsi="Times New Roman" w:cs="Times New Roman"/>
          <w:sz w:val="27"/>
          <w:szCs w:val="27"/>
        </w:rPr>
      </w:pPr>
      <w:r w:rsidRPr="00F264AC">
        <w:rPr>
          <w:rFonts w:ascii="Times New Roman" w:hAnsi="Times New Roman" w:cs="Times New Roman"/>
          <w:sz w:val="27"/>
          <w:szCs w:val="27"/>
        </w:rPr>
        <w:t>Как ты помогаешь взрослым ухаживать за домашними животными (если они есть?).</w:t>
      </w:r>
    </w:p>
    <w:p w:rsidR="00F264AC" w:rsidRPr="00F264AC" w:rsidRDefault="00F264AC" w:rsidP="00F264AC">
      <w:pPr>
        <w:widowControl w:val="0"/>
        <w:numPr>
          <w:ilvl w:val="0"/>
          <w:numId w:val="7"/>
        </w:numPr>
        <w:tabs>
          <w:tab w:val="left" w:pos="188"/>
        </w:tabs>
        <w:spacing w:after="0" w:line="322" w:lineRule="exact"/>
        <w:ind w:left="20" w:right="20"/>
        <w:jc w:val="both"/>
        <w:rPr>
          <w:rFonts w:ascii="Times New Roman" w:hAnsi="Times New Roman" w:cs="Times New Roman"/>
          <w:sz w:val="27"/>
          <w:szCs w:val="27"/>
        </w:rPr>
      </w:pPr>
      <w:r w:rsidRPr="00F264AC">
        <w:rPr>
          <w:rFonts w:ascii="Times New Roman" w:hAnsi="Times New Roman" w:cs="Times New Roman"/>
          <w:sz w:val="27"/>
          <w:szCs w:val="27"/>
        </w:rPr>
        <w:t>Если нет животных, спрашивает: « Если бы у тебя дома была кошка или соба</w:t>
      </w:r>
      <w:r w:rsidRPr="00F264AC">
        <w:rPr>
          <w:rFonts w:ascii="Times New Roman" w:hAnsi="Times New Roman" w:cs="Times New Roman"/>
          <w:sz w:val="27"/>
          <w:szCs w:val="27"/>
        </w:rPr>
        <w:softHyphen/>
        <w:t>ка, как бы ты стал ухаживать за ними?».</w:t>
      </w:r>
    </w:p>
    <w:p w:rsidR="00F264AC" w:rsidRPr="00F264AC" w:rsidRDefault="00F264AC" w:rsidP="00F264AC">
      <w:pPr>
        <w:widowControl w:val="0"/>
        <w:numPr>
          <w:ilvl w:val="0"/>
          <w:numId w:val="7"/>
        </w:numPr>
        <w:tabs>
          <w:tab w:val="left" w:pos="183"/>
        </w:tabs>
        <w:spacing w:after="0" w:line="322" w:lineRule="exact"/>
        <w:ind w:left="20" w:right="20"/>
        <w:jc w:val="both"/>
        <w:rPr>
          <w:rFonts w:ascii="Times New Roman" w:hAnsi="Times New Roman" w:cs="Times New Roman"/>
          <w:sz w:val="27"/>
          <w:szCs w:val="27"/>
        </w:rPr>
      </w:pPr>
      <w:r w:rsidRPr="00F264AC">
        <w:rPr>
          <w:rFonts w:ascii="Times New Roman" w:hAnsi="Times New Roman" w:cs="Times New Roman"/>
          <w:sz w:val="27"/>
          <w:szCs w:val="27"/>
        </w:rPr>
        <w:t>Как ты помогаешь взрослым ухаживать за обитателями уголка природы (если они есть?). Если их нет, спрашивает: «Если бы были рыбки, попугайчики и хомячки, как бы ты стал ухаживать за ними?».</w:t>
      </w:r>
    </w:p>
    <w:p w:rsidR="00F264AC" w:rsidRPr="00F264AC" w:rsidRDefault="00F264AC" w:rsidP="00F264AC">
      <w:pPr>
        <w:widowControl w:val="0"/>
        <w:numPr>
          <w:ilvl w:val="0"/>
          <w:numId w:val="7"/>
        </w:numPr>
        <w:tabs>
          <w:tab w:val="left" w:pos="222"/>
        </w:tabs>
        <w:spacing w:after="0" w:line="322" w:lineRule="exact"/>
        <w:ind w:left="20" w:right="20"/>
        <w:jc w:val="both"/>
        <w:rPr>
          <w:rFonts w:ascii="Times New Roman" w:hAnsi="Times New Roman" w:cs="Times New Roman"/>
          <w:sz w:val="27"/>
          <w:szCs w:val="27"/>
        </w:rPr>
      </w:pPr>
      <w:r w:rsidRPr="00F264AC">
        <w:rPr>
          <w:rFonts w:ascii="Times New Roman" w:hAnsi="Times New Roman" w:cs="Times New Roman"/>
          <w:sz w:val="27"/>
          <w:szCs w:val="27"/>
        </w:rPr>
        <w:t>Что ты вместе взрослыми можешь сделать, чтобы на участке школьного двора всегда росли растения?</w:t>
      </w:r>
    </w:p>
    <w:p w:rsidR="00F264AC" w:rsidRPr="00F264AC" w:rsidRDefault="00F264AC" w:rsidP="00F264AC">
      <w:pPr>
        <w:widowControl w:val="0"/>
        <w:numPr>
          <w:ilvl w:val="0"/>
          <w:numId w:val="7"/>
        </w:numPr>
        <w:tabs>
          <w:tab w:val="left" w:pos="174"/>
        </w:tabs>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Как мы можем помочь зимующим птицам?</w:t>
      </w:r>
    </w:p>
    <w:p w:rsidR="00F264AC" w:rsidRPr="00F264AC" w:rsidRDefault="00F264AC" w:rsidP="00F264AC">
      <w:pPr>
        <w:widowControl w:val="0"/>
        <w:numPr>
          <w:ilvl w:val="0"/>
          <w:numId w:val="7"/>
        </w:numPr>
        <w:tabs>
          <w:tab w:val="left" w:pos="202"/>
        </w:tabs>
        <w:spacing w:after="0" w:line="322" w:lineRule="exact"/>
        <w:ind w:left="20" w:right="20"/>
        <w:jc w:val="both"/>
        <w:rPr>
          <w:rFonts w:ascii="Times New Roman" w:hAnsi="Times New Roman" w:cs="Times New Roman"/>
          <w:sz w:val="27"/>
          <w:szCs w:val="27"/>
        </w:rPr>
      </w:pPr>
      <w:r w:rsidRPr="00F264AC">
        <w:rPr>
          <w:rFonts w:ascii="Times New Roman" w:hAnsi="Times New Roman" w:cs="Times New Roman"/>
          <w:sz w:val="27"/>
          <w:szCs w:val="27"/>
        </w:rPr>
        <w:t>Какие ты знаешь травянистые растения, кустарники, деревья, комнатные рас</w:t>
      </w:r>
      <w:r w:rsidRPr="00F264AC">
        <w:rPr>
          <w:rFonts w:ascii="Times New Roman" w:hAnsi="Times New Roman" w:cs="Times New Roman"/>
          <w:sz w:val="27"/>
          <w:szCs w:val="27"/>
        </w:rPr>
        <w:softHyphen/>
        <w:t>тения?</w:t>
      </w:r>
    </w:p>
    <w:p w:rsidR="00F264AC" w:rsidRPr="00F264AC" w:rsidRDefault="00F264AC" w:rsidP="00F264AC">
      <w:pPr>
        <w:widowControl w:val="0"/>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Оценка результатов деятельности.</w:t>
      </w:r>
    </w:p>
    <w:p w:rsidR="00F264AC" w:rsidRPr="00F264AC" w:rsidRDefault="00F264AC" w:rsidP="00F264AC">
      <w:pPr>
        <w:widowControl w:val="0"/>
        <w:spacing w:after="0" w:line="322" w:lineRule="exact"/>
        <w:ind w:left="20"/>
        <w:jc w:val="both"/>
        <w:rPr>
          <w:rFonts w:ascii="Times New Roman" w:eastAsia="Times New Roman" w:hAnsi="Times New Roman" w:cs="Times New Roman"/>
          <w:b/>
          <w:bCs/>
          <w:i/>
          <w:iCs/>
          <w:sz w:val="27"/>
          <w:szCs w:val="27"/>
        </w:rPr>
      </w:pPr>
      <w:r w:rsidRPr="00F264AC">
        <w:rPr>
          <w:rFonts w:ascii="Times New Roman" w:eastAsia="Times New Roman" w:hAnsi="Times New Roman" w:cs="Times New Roman"/>
          <w:b/>
          <w:bCs/>
          <w:i/>
          <w:iCs/>
          <w:sz w:val="27"/>
          <w:szCs w:val="27"/>
        </w:rPr>
        <w:t>Высокий уровень.</w:t>
      </w:r>
    </w:p>
    <w:p w:rsidR="00F264AC" w:rsidRPr="00F264AC" w:rsidRDefault="00F264AC" w:rsidP="00F264AC">
      <w:pPr>
        <w:widowControl w:val="0"/>
        <w:numPr>
          <w:ilvl w:val="0"/>
          <w:numId w:val="7"/>
        </w:numPr>
        <w:tabs>
          <w:tab w:val="left" w:pos="174"/>
        </w:tabs>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Ребёнок полными предложениями отвечает на поставленные вопросы.</w:t>
      </w:r>
    </w:p>
    <w:p w:rsidR="00F264AC" w:rsidRPr="00F264AC" w:rsidRDefault="00F264AC" w:rsidP="00F264AC">
      <w:pPr>
        <w:widowControl w:val="0"/>
        <w:numPr>
          <w:ilvl w:val="0"/>
          <w:numId w:val="7"/>
        </w:numPr>
        <w:tabs>
          <w:tab w:val="left" w:pos="193"/>
        </w:tabs>
        <w:spacing w:after="0" w:line="322" w:lineRule="exact"/>
        <w:ind w:left="20" w:right="20"/>
        <w:jc w:val="both"/>
        <w:rPr>
          <w:rFonts w:ascii="Times New Roman" w:hAnsi="Times New Roman" w:cs="Times New Roman"/>
          <w:sz w:val="27"/>
          <w:szCs w:val="27"/>
        </w:rPr>
      </w:pPr>
      <w:r w:rsidRPr="00F264AC">
        <w:rPr>
          <w:rFonts w:ascii="Times New Roman" w:hAnsi="Times New Roman" w:cs="Times New Roman"/>
          <w:sz w:val="27"/>
          <w:szCs w:val="27"/>
        </w:rPr>
        <w:t>Знает, как нужно ухаживать за домашними животными и обитателями уголка природы.</w:t>
      </w:r>
    </w:p>
    <w:p w:rsidR="00F264AC" w:rsidRPr="00F264AC" w:rsidRDefault="00F264AC" w:rsidP="00F264AC">
      <w:pPr>
        <w:widowControl w:val="0"/>
        <w:numPr>
          <w:ilvl w:val="0"/>
          <w:numId w:val="7"/>
        </w:numPr>
        <w:tabs>
          <w:tab w:val="left" w:pos="212"/>
        </w:tabs>
        <w:spacing w:after="0" w:line="322" w:lineRule="exact"/>
        <w:ind w:left="20" w:right="20"/>
        <w:jc w:val="both"/>
        <w:rPr>
          <w:rFonts w:ascii="Times New Roman" w:hAnsi="Times New Roman" w:cs="Times New Roman"/>
          <w:sz w:val="27"/>
          <w:szCs w:val="27"/>
        </w:rPr>
      </w:pPr>
      <w:r w:rsidRPr="00F264AC">
        <w:rPr>
          <w:rFonts w:ascii="Times New Roman" w:hAnsi="Times New Roman" w:cs="Times New Roman"/>
          <w:sz w:val="27"/>
          <w:szCs w:val="27"/>
        </w:rPr>
        <w:t>Понимает связь между деятельностью человека и жизнью животных, птиц и растений.</w:t>
      </w:r>
    </w:p>
    <w:p w:rsidR="00F264AC" w:rsidRPr="00F264AC" w:rsidRDefault="00F264AC" w:rsidP="00F264AC">
      <w:pPr>
        <w:widowControl w:val="0"/>
        <w:numPr>
          <w:ilvl w:val="0"/>
          <w:numId w:val="7"/>
        </w:numPr>
        <w:tabs>
          <w:tab w:val="left" w:pos="174"/>
        </w:tabs>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Без труда выражает своё отношение к проблеме.</w:t>
      </w:r>
    </w:p>
    <w:p w:rsidR="00F264AC" w:rsidRPr="00F264AC" w:rsidRDefault="00F264AC" w:rsidP="00F264AC">
      <w:pPr>
        <w:widowControl w:val="0"/>
        <w:spacing w:after="0" w:line="322" w:lineRule="exact"/>
        <w:ind w:left="20"/>
        <w:jc w:val="both"/>
        <w:rPr>
          <w:rFonts w:ascii="Times New Roman" w:eastAsia="Times New Roman" w:hAnsi="Times New Roman" w:cs="Times New Roman"/>
          <w:b/>
          <w:bCs/>
          <w:i/>
          <w:iCs/>
          <w:sz w:val="27"/>
          <w:szCs w:val="27"/>
        </w:rPr>
      </w:pPr>
      <w:r w:rsidRPr="00F264AC">
        <w:rPr>
          <w:rFonts w:ascii="Times New Roman" w:eastAsia="Times New Roman" w:hAnsi="Times New Roman" w:cs="Times New Roman"/>
          <w:b/>
          <w:bCs/>
          <w:i/>
          <w:iCs/>
          <w:sz w:val="27"/>
          <w:szCs w:val="27"/>
        </w:rPr>
        <w:t>Средний уровень.</w:t>
      </w:r>
    </w:p>
    <w:p w:rsidR="00F264AC" w:rsidRPr="00F264AC" w:rsidRDefault="00F264AC" w:rsidP="00F264AC">
      <w:pPr>
        <w:widowControl w:val="0"/>
        <w:numPr>
          <w:ilvl w:val="0"/>
          <w:numId w:val="7"/>
        </w:numPr>
        <w:tabs>
          <w:tab w:val="left" w:pos="174"/>
        </w:tabs>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Ребёнок отвечает на поставленные вопросы.</w:t>
      </w:r>
    </w:p>
    <w:p w:rsidR="00F264AC" w:rsidRPr="00F264AC" w:rsidRDefault="00F264AC" w:rsidP="00F264AC">
      <w:pPr>
        <w:widowControl w:val="0"/>
        <w:numPr>
          <w:ilvl w:val="0"/>
          <w:numId w:val="7"/>
        </w:numPr>
        <w:tabs>
          <w:tab w:val="left" w:pos="193"/>
        </w:tabs>
        <w:spacing w:after="0" w:line="322" w:lineRule="exact"/>
        <w:ind w:left="20" w:right="20"/>
        <w:jc w:val="both"/>
        <w:rPr>
          <w:rFonts w:ascii="Times New Roman" w:hAnsi="Times New Roman" w:cs="Times New Roman"/>
          <w:sz w:val="27"/>
          <w:szCs w:val="27"/>
        </w:rPr>
      </w:pPr>
      <w:r w:rsidRPr="00F264AC">
        <w:rPr>
          <w:rFonts w:ascii="Times New Roman" w:hAnsi="Times New Roman" w:cs="Times New Roman"/>
          <w:sz w:val="27"/>
          <w:szCs w:val="27"/>
        </w:rPr>
        <w:t>В основном знает, как нужно ухаживать за домашними животными и обитате</w:t>
      </w:r>
      <w:r w:rsidRPr="00F264AC">
        <w:rPr>
          <w:rFonts w:ascii="Times New Roman" w:hAnsi="Times New Roman" w:cs="Times New Roman"/>
          <w:sz w:val="27"/>
          <w:szCs w:val="27"/>
        </w:rPr>
        <w:softHyphen/>
        <w:t>лями уголка природы.</w:t>
      </w:r>
    </w:p>
    <w:p w:rsidR="00F264AC" w:rsidRPr="00F264AC" w:rsidRDefault="00F264AC" w:rsidP="00F264AC">
      <w:pPr>
        <w:widowControl w:val="0"/>
        <w:numPr>
          <w:ilvl w:val="0"/>
          <w:numId w:val="7"/>
        </w:numPr>
        <w:tabs>
          <w:tab w:val="left" w:pos="231"/>
        </w:tabs>
        <w:spacing w:after="0" w:line="322" w:lineRule="exact"/>
        <w:ind w:left="20" w:right="20"/>
        <w:jc w:val="both"/>
        <w:rPr>
          <w:rFonts w:ascii="Times New Roman" w:hAnsi="Times New Roman" w:cs="Times New Roman"/>
          <w:sz w:val="27"/>
          <w:szCs w:val="27"/>
        </w:rPr>
      </w:pPr>
      <w:r w:rsidRPr="00F264AC">
        <w:rPr>
          <w:rFonts w:ascii="Times New Roman" w:hAnsi="Times New Roman" w:cs="Times New Roman"/>
          <w:sz w:val="27"/>
          <w:szCs w:val="27"/>
        </w:rPr>
        <w:t>Иногда не понимает взаимосвязи между деятельностью человека и жизнью животных, птиц и растений.</w:t>
      </w:r>
    </w:p>
    <w:p w:rsidR="00F264AC" w:rsidRPr="00F264AC" w:rsidRDefault="00F264AC" w:rsidP="00F264AC">
      <w:pPr>
        <w:widowControl w:val="0"/>
        <w:numPr>
          <w:ilvl w:val="0"/>
          <w:numId w:val="7"/>
        </w:numPr>
        <w:tabs>
          <w:tab w:val="left" w:pos="174"/>
        </w:tabs>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Может выразить своё отношение к проблеме.</w:t>
      </w:r>
    </w:p>
    <w:p w:rsidR="00F264AC" w:rsidRPr="00F264AC" w:rsidRDefault="00F264AC" w:rsidP="00F264AC">
      <w:pPr>
        <w:widowControl w:val="0"/>
        <w:spacing w:after="0" w:line="322" w:lineRule="exact"/>
        <w:ind w:left="20"/>
        <w:jc w:val="both"/>
        <w:rPr>
          <w:rFonts w:ascii="Times New Roman" w:eastAsia="Times New Roman" w:hAnsi="Times New Roman" w:cs="Times New Roman"/>
          <w:b/>
          <w:bCs/>
          <w:i/>
          <w:iCs/>
          <w:sz w:val="27"/>
          <w:szCs w:val="27"/>
        </w:rPr>
      </w:pPr>
      <w:r w:rsidRPr="00F264AC">
        <w:rPr>
          <w:rFonts w:ascii="Times New Roman" w:eastAsia="Times New Roman" w:hAnsi="Times New Roman" w:cs="Times New Roman"/>
          <w:b/>
          <w:bCs/>
          <w:i/>
          <w:iCs/>
          <w:sz w:val="27"/>
          <w:szCs w:val="27"/>
        </w:rPr>
        <w:t>Уровень ниже среднего.</w:t>
      </w:r>
    </w:p>
    <w:p w:rsidR="00F264AC" w:rsidRPr="00F264AC" w:rsidRDefault="00F264AC" w:rsidP="00F264AC">
      <w:pPr>
        <w:widowControl w:val="0"/>
        <w:numPr>
          <w:ilvl w:val="0"/>
          <w:numId w:val="7"/>
        </w:numPr>
        <w:tabs>
          <w:tab w:val="left" w:pos="174"/>
        </w:tabs>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Ребёнок затрудняется отвечать на поставленные вопросы.</w:t>
      </w:r>
    </w:p>
    <w:p w:rsidR="00F264AC" w:rsidRPr="00F264AC" w:rsidRDefault="00F264AC" w:rsidP="00F264AC">
      <w:pPr>
        <w:widowControl w:val="0"/>
        <w:numPr>
          <w:ilvl w:val="0"/>
          <w:numId w:val="7"/>
        </w:numPr>
        <w:tabs>
          <w:tab w:val="left" w:pos="188"/>
        </w:tabs>
        <w:spacing w:after="0" w:line="322" w:lineRule="exact"/>
        <w:ind w:left="20" w:right="20"/>
        <w:jc w:val="both"/>
        <w:rPr>
          <w:rFonts w:ascii="Times New Roman" w:hAnsi="Times New Roman" w:cs="Times New Roman"/>
          <w:sz w:val="27"/>
          <w:szCs w:val="27"/>
        </w:rPr>
      </w:pPr>
      <w:r w:rsidRPr="00F264AC">
        <w:rPr>
          <w:rFonts w:ascii="Times New Roman" w:hAnsi="Times New Roman" w:cs="Times New Roman"/>
          <w:sz w:val="27"/>
          <w:szCs w:val="27"/>
        </w:rPr>
        <w:t>Не имеет представления о том, как нужно ухаживать за домашними животны</w:t>
      </w:r>
      <w:r w:rsidRPr="00F264AC">
        <w:rPr>
          <w:rFonts w:ascii="Times New Roman" w:hAnsi="Times New Roman" w:cs="Times New Roman"/>
          <w:sz w:val="27"/>
          <w:szCs w:val="27"/>
        </w:rPr>
        <w:softHyphen/>
        <w:t>ми и обитателями уголка природы.</w:t>
      </w:r>
    </w:p>
    <w:p w:rsidR="00F264AC" w:rsidRPr="00F264AC" w:rsidRDefault="00F264AC" w:rsidP="00F264AC">
      <w:pPr>
        <w:widowControl w:val="0"/>
        <w:numPr>
          <w:ilvl w:val="0"/>
          <w:numId w:val="7"/>
        </w:numPr>
        <w:tabs>
          <w:tab w:val="left" w:pos="226"/>
        </w:tabs>
        <w:spacing w:after="0" w:line="322" w:lineRule="exact"/>
        <w:ind w:left="20" w:right="20"/>
        <w:jc w:val="both"/>
        <w:rPr>
          <w:rFonts w:ascii="Times New Roman" w:hAnsi="Times New Roman" w:cs="Times New Roman"/>
          <w:sz w:val="27"/>
          <w:szCs w:val="27"/>
        </w:rPr>
      </w:pPr>
      <w:r w:rsidRPr="00F264AC">
        <w:rPr>
          <w:rFonts w:ascii="Times New Roman" w:hAnsi="Times New Roman" w:cs="Times New Roman"/>
          <w:sz w:val="27"/>
          <w:szCs w:val="27"/>
        </w:rPr>
        <w:t>Не понимает взаимосвязи между деятельностью человека и жизнью живот</w:t>
      </w:r>
      <w:r w:rsidRPr="00F264AC">
        <w:rPr>
          <w:rFonts w:ascii="Times New Roman" w:hAnsi="Times New Roman" w:cs="Times New Roman"/>
          <w:sz w:val="27"/>
          <w:szCs w:val="27"/>
        </w:rPr>
        <w:softHyphen/>
        <w:t>ных, птиц и растений.</w:t>
      </w:r>
    </w:p>
    <w:p w:rsidR="00F264AC" w:rsidRPr="00F264AC" w:rsidRDefault="00F264AC" w:rsidP="00F264AC">
      <w:pPr>
        <w:widowControl w:val="0"/>
        <w:numPr>
          <w:ilvl w:val="0"/>
          <w:numId w:val="7"/>
        </w:numPr>
        <w:tabs>
          <w:tab w:val="left" w:pos="178"/>
        </w:tabs>
        <w:spacing w:after="341"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Затрудняется выразить своё отношение к проблеме.</w:t>
      </w:r>
    </w:p>
    <w:p w:rsidR="00F264AC" w:rsidRPr="00F264AC" w:rsidRDefault="00F264AC" w:rsidP="00F264AC">
      <w:pPr>
        <w:widowControl w:val="0"/>
        <w:spacing w:after="250" w:line="270" w:lineRule="exact"/>
        <w:jc w:val="center"/>
        <w:rPr>
          <w:rFonts w:ascii="Times New Roman" w:eastAsia="Times New Roman" w:hAnsi="Times New Roman" w:cs="Times New Roman"/>
          <w:b/>
          <w:bCs/>
          <w:sz w:val="27"/>
          <w:szCs w:val="27"/>
        </w:rPr>
      </w:pPr>
      <w:r w:rsidRPr="00F264AC">
        <w:rPr>
          <w:rFonts w:ascii="Times New Roman" w:eastAsia="Times New Roman" w:hAnsi="Times New Roman" w:cs="Times New Roman"/>
          <w:b/>
          <w:bCs/>
          <w:sz w:val="27"/>
          <w:szCs w:val="27"/>
        </w:rPr>
        <w:t>Задание 5</w:t>
      </w:r>
    </w:p>
    <w:p w:rsidR="00F264AC" w:rsidRPr="00F264AC" w:rsidRDefault="00F264AC" w:rsidP="00F264AC">
      <w:pPr>
        <w:widowControl w:val="0"/>
        <w:spacing w:after="296" w:line="317" w:lineRule="exact"/>
        <w:ind w:left="20" w:right="20"/>
        <w:jc w:val="both"/>
        <w:rPr>
          <w:rFonts w:ascii="Times New Roman" w:hAnsi="Times New Roman" w:cs="Times New Roman"/>
          <w:sz w:val="27"/>
          <w:szCs w:val="27"/>
        </w:rPr>
      </w:pPr>
      <w:r w:rsidRPr="00F264AC">
        <w:rPr>
          <w:rFonts w:ascii="Times New Roman" w:hAnsi="Times New Roman" w:cs="Times New Roman"/>
          <w:sz w:val="27"/>
          <w:szCs w:val="27"/>
        </w:rPr>
        <w:t>Цель: определить уровень знания характерных особенностей представителей мира животных.</w:t>
      </w:r>
    </w:p>
    <w:p w:rsidR="00F264AC" w:rsidRPr="00F264AC" w:rsidRDefault="00F264AC" w:rsidP="00F264AC">
      <w:pPr>
        <w:widowControl w:val="0"/>
        <w:spacing w:after="0" w:line="322" w:lineRule="exact"/>
        <w:ind w:left="20" w:right="20"/>
        <w:jc w:val="both"/>
        <w:rPr>
          <w:rFonts w:ascii="Times New Roman" w:hAnsi="Times New Roman" w:cs="Times New Roman"/>
          <w:sz w:val="27"/>
          <w:szCs w:val="27"/>
        </w:rPr>
      </w:pPr>
      <w:r w:rsidRPr="00F264AC">
        <w:rPr>
          <w:rFonts w:ascii="Times New Roman" w:hAnsi="Times New Roman" w:cs="Times New Roman"/>
          <w:sz w:val="27"/>
          <w:szCs w:val="27"/>
        </w:rPr>
        <w:t>Оборудование: картинки домашних и диких животных; картинки насекомых: бабочки, пчёлы, божьи коровки, стрекозы, муравьи, кузнечики, мухи, комары, пауки; картинки птиц: голубя, синицы, воробья</w:t>
      </w:r>
      <w:proofErr w:type="gramStart"/>
      <w:r w:rsidRPr="00F264AC">
        <w:rPr>
          <w:rFonts w:ascii="Times New Roman" w:hAnsi="Times New Roman" w:cs="Times New Roman"/>
          <w:sz w:val="27"/>
          <w:szCs w:val="27"/>
        </w:rPr>
        <w:t xml:space="preserve"> ,</w:t>
      </w:r>
      <w:proofErr w:type="gramEnd"/>
      <w:r w:rsidRPr="00F264AC">
        <w:rPr>
          <w:rFonts w:ascii="Times New Roman" w:hAnsi="Times New Roman" w:cs="Times New Roman"/>
          <w:sz w:val="27"/>
          <w:szCs w:val="27"/>
        </w:rPr>
        <w:t>дятла, сороки, вороны, снегиря, совы.</w:t>
      </w:r>
    </w:p>
    <w:p w:rsidR="00F264AC" w:rsidRPr="00F264AC" w:rsidRDefault="00F264AC" w:rsidP="00F264AC">
      <w:pPr>
        <w:widowControl w:val="0"/>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Инструкция к проведению.</w:t>
      </w:r>
    </w:p>
    <w:p w:rsidR="00F264AC" w:rsidRPr="00F264AC" w:rsidRDefault="00F264AC" w:rsidP="00F264AC">
      <w:pPr>
        <w:widowControl w:val="0"/>
        <w:spacing w:after="0" w:line="322" w:lineRule="exact"/>
        <w:ind w:left="20" w:right="20"/>
        <w:jc w:val="both"/>
        <w:rPr>
          <w:rFonts w:ascii="Times New Roman" w:hAnsi="Times New Roman" w:cs="Times New Roman"/>
          <w:sz w:val="27"/>
          <w:szCs w:val="27"/>
        </w:rPr>
      </w:pPr>
      <w:r w:rsidRPr="00F264AC">
        <w:rPr>
          <w:rFonts w:ascii="Times New Roman" w:hAnsi="Times New Roman" w:cs="Times New Roman"/>
          <w:sz w:val="27"/>
          <w:szCs w:val="27"/>
        </w:rPr>
        <w:t>Учитель предлагает взять картинки животных и разместить отдельно диких и домашних животных и объяснить, почему он так сделал. Затем выбрать кар</w:t>
      </w:r>
      <w:r w:rsidRPr="00F264AC">
        <w:rPr>
          <w:rFonts w:ascii="Times New Roman" w:hAnsi="Times New Roman" w:cs="Times New Roman"/>
          <w:sz w:val="27"/>
          <w:szCs w:val="27"/>
        </w:rPr>
        <w:softHyphen/>
        <w:t>тинки с насекомыми и назвать их. После того, как ребёнок справился с задани</w:t>
      </w:r>
      <w:r w:rsidRPr="00F264AC">
        <w:rPr>
          <w:rFonts w:ascii="Times New Roman" w:hAnsi="Times New Roman" w:cs="Times New Roman"/>
          <w:sz w:val="27"/>
          <w:szCs w:val="27"/>
        </w:rPr>
        <w:softHyphen/>
        <w:t>ем, учитель предлагает ему выбрать картинки птиц и рассказать о них (зи</w:t>
      </w:r>
      <w:r w:rsidRPr="00F264AC">
        <w:rPr>
          <w:rFonts w:ascii="Times New Roman" w:hAnsi="Times New Roman" w:cs="Times New Roman"/>
          <w:sz w:val="27"/>
          <w:szCs w:val="27"/>
        </w:rPr>
        <w:softHyphen/>
        <w:t>мующие, не зимующие птицы, среда обитания).</w:t>
      </w:r>
    </w:p>
    <w:p w:rsidR="00F264AC" w:rsidRPr="00F264AC" w:rsidRDefault="00F264AC" w:rsidP="00F264AC">
      <w:pPr>
        <w:widowControl w:val="0"/>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Вопросы по всем картинкам:</w:t>
      </w:r>
    </w:p>
    <w:p w:rsidR="00F264AC" w:rsidRPr="00F264AC" w:rsidRDefault="00F264AC" w:rsidP="00F264AC">
      <w:pPr>
        <w:widowControl w:val="0"/>
        <w:numPr>
          <w:ilvl w:val="0"/>
          <w:numId w:val="7"/>
        </w:numPr>
        <w:tabs>
          <w:tab w:val="left" w:pos="178"/>
        </w:tabs>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как называется животное (птица, насекомое)?</w:t>
      </w:r>
    </w:p>
    <w:p w:rsidR="00F264AC" w:rsidRPr="00F264AC" w:rsidRDefault="00F264AC" w:rsidP="00F264AC">
      <w:pPr>
        <w:widowControl w:val="0"/>
        <w:numPr>
          <w:ilvl w:val="0"/>
          <w:numId w:val="7"/>
        </w:numPr>
        <w:tabs>
          <w:tab w:val="left" w:pos="174"/>
        </w:tabs>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Что ты можешь рассказать о нём?</w:t>
      </w:r>
    </w:p>
    <w:p w:rsidR="00F264AC" w:rsidRPr="00F264AC" w:rsidRDefault="00F264AC" w:rsidP="00F264AC">
      <w:pPr>
        <w:widowControl w:val="0"/>
        <w:numPr>
          <w:ilvl w:val="0"/>
          <w:numId w:val="7"/>
        </w:numPr>
        <w:tabs>
          <w:tab w:val="left" w:pos="178"/>
        </w:tabs>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Твоё отношение к ним.</w:t>
      </w:r>
    </w:p>
    <w:p w:rsidR="00F264AC" w:rsidRPr="00F264AC" w:rsidRDefault="00F264AC" w:rsidP="00F264AC">
      <w:pPr>
        <w:widowControl w:val="0"/>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Оценка результатов деятельности.</w:t>
      </w:r>
    </w:p>
    <w:p w:rsidR="00F264AC" w:rsidRPr="00F264AC" w:rsidRDefault="00F264AC" w:rsidP="00F264AC">
      <w:pPr>
        <w:widowControl w:val="0"/>
        <w:spacing w:after="0" w:line="322" w:lineRule="exact"/>
        <w:ind w:left="20"/>
        <w:jc w:val="both"/>
        <w:rPr>
          <w:rFonts w:ascii="Times New Roman" w:eastAsia="Times New Roman" w:hAnsi="Times New Roman" w:cs="Times New Roman"/>
          <w:b/>
          <w:bCs/>
          <w:i/>
          <w:iCs/>
          <w:sz w:val="27"/>
          <w:szCs w:val="27"/>
        </w:rPr>
      </w:pPr>
      <w:r w:rsidRPr="00F264AC">
        <w:rPr>
          <w:rFonts w:ascii="Times New Roman" w:eastAsia="Times New Roman" w:hAnsi="Times New Roman" w:cs="Times New Roman"/>
          <w:b/>
          <w:bCs/>
          <w:i/>
          <w:iCs/>
          <w:sz w:val="27"/>
          <w:szCs w:val="27"/>
        </w:rPr>
        <w:t>Высокий уровень.</w:t>
      </w:r>
    </w:p>
    <w:p w:rsidR="00F264AC" w:rsidRPr="00F264AC" w:rsidRDefault="00F264AC" w:rsidP="00F264AC">
      <w:pPr>
        <w:widowControl w:val="0"/>
        <w:spacing w:after="0" w:line="322" w:lineRule="exact"/>
        <w:ind w:left="20" w:right="20"/>
        <w:rPr>
          <w:rFonts w:ascii="Times New Roman" w:hAnsi="Times New Roman" w:cs="Times New Roman"/>
          <w:sz w:val="27"/>
          <w:szCs w:val="27"/>
        </w:rPr>
      </w:pPr>
      <w:r w:rsidRPr="00F264AC">
        <w:rPr>
          <w:rFonts w:ascii="Times New Roman" w:hAnsi="Times New Roman" w:cs="Times New Roman"/>
          <w:sz w:val="27"/>
          <w:szCs w:val="27"/>
        </w:rPr>
        <w:t>Ребёнок без особого труда распределяет представителей животного мира по ви</w:t>
      </w:r>
      <w:r w:rsidRPr="00F264AC">
        <w:rPr>
          <w:rFonts w:ascii="Times New Roman" w:hAnsi="Times New Roman" w:cs="Times New Roman"/>
          <w:sz w:val="27"/>
          <w:szCs w:val="27"/>
        </w:rPr>
        <w:softHyphen/>
        <w:t>дам, аргументируя свой выбор, соотносит со средой обитания. Знает характер</w:t>
      </w:r>
      <w:r w:rsidRPr="00F264AC">
        <w:rPr>
          <w:rFonts w:ascii="Times New Roman" w:hAnsi="Times New Roman" w:cs="Times New Roman"/>
          <w:sz w:val="27"/>
          <w:szCs w:val="27"/>
        </w:rPr>
        <w:softHyphen/>
        <w:t xml:space="preserve">ные признаки, связно и последовательно отвечает на вопросы. Стойкий интерес и эмоционально выраженное отношение к животным, птицам и насекомым. </w:t>
      </w:r>
      <w:r w:rsidRPr="00F264AC">
        <w:rPr>
          <w:rFonts w:ascii="Times New Roman" w:hAnsi="Times New Roman" w:cs="Times New Roman"/>
          <w:b/>
          <w:bCs/>
          <w:i/>
          <w:iCs/>
          <w:color w:val="000000"/>
          <w:sz w:val="27"/>
          <w:szCs w:val="27"/>
          <w:shd w:val="clear" w:color="auto" w:fill="FFFFFF"/>
        </w:rPr>
        <w:t>Средний уровень.</w:t>
      </w:r>
    </w:p>
    <w:p w:rsidR="00F264AC" w:rsidRPr="00F264AC" w:rsidRDefault="00F264AC" w:rsidP="00F264AC">
      <w:pPr>
        <w:widowControl w:val="0"/>
        <w:spacing w:after="0" w:line="322" w:lineRule="exact"/>
        <w:ind w:left="20"/>
        <w:jc w:val="both"/>
        <w:rPr>
          <w:rFonts w:ascii="Times New Roman" w:hAnsi="Times New Roman" w:cs="Times New Roman"/>
          <w:sz w:val="27"/>
          <w:szCs w:val="27"/>
        </w:rPr>
      </w:pPr>
      <w:r w:rsidRPr="00F264AC">
        <w:rPr>
          <w:rFonts w:ascii="Times New Roman" w:hAnsi="Times New Roman" w:cs="Times New Roman"/>
          <w:sz w:val="27"/>
          <w:szCs w:val="27"/>
        </w:rPr>
        <w:t>Ребёнок иногда допускает незначительные ошибки при распределении предста</w:t>
      </w:r>
      <w:r w:rsidRPr="00F264AC">
        <w:rPr>
          <w:rFonts w:ascii="Times New Roman" w:hAnsi="Times New Roman" w:cs="Times New Roman"/>
          <w:sz w:val="27"/>
          <w:szCs w:val="27"/>
        </w:rPr>
        <w:softHyphen/>
        <w:t>вителей животного мира по видам. Свой выбор не всегда аргументирует. В ос</w:t>
      </w:r>
      <w:r w:rsidRPr="00F264AC">
        <w:rPr>
          <w:rFonts w:ascii="Times New Roman" w:hAnsi="Times New Roman" w:cs="Times New Roman"/>
          <w:sz w:val="27"/>
          <w:szCs w:val="27"/>
        </w:rPr>
        <w:softHyphen/>
        <w:t>новном, соотносит представителей фауны со средой обитания. Знает характер</w:t>
      </w:r>
      <w:r w:rsidRPr="00F264AC">
        <w:rPr>
          <w:rFonts w:ascii="Times New Roman" w:hAnsi="Times New Roman" w:cs="Times New Roman"/>
          <w:sz w:val="27"/>
          <w:szCs w:val="27"/>
        </w:rPr>
        <w:softHyphen/>
        <w:t>ные признаки, но иногда допускает неточности в ответах, иногда ответы быва</w:t>
      </w:r>
      <w:r w:rsidRPr="00F264AC">
        <w:rPr>
          <w:rFonts w:ascii="Times New Roman" w:hAnsi="Times New Roman" w:cs="Times New Roman"/>
          <w:sz w:val="27"/>
          <w:szCs w:val="27"/>
        </w:rPr>
        <w:softHyphen/>
        <w:t>ют слишком краткими. Проявляет интерес и эмоционально выражает своё от</w:t>
      </w:r>
      <w:r w:rsidRPr="00F264AC">
        <w:rPr>
          <w:rFonts w:ascii="Times New Roman" w:hAnsi="Times New Roman" w:cs="Times New Roman"/>
          <w:sz w:val="27"/>
          <w:szCs w:val="27"/>
        </w:rPr>
        <w:softHyphen/>
        <w:t>ношение к животным, птицам, насекомым.</w:t>
      </w:r>
    </w:p>
    <w:p w:rsidR="00F264AC" w:rsidRPr="00F264AC" w:rsidRDefault="00F264AC" w:rsidP="00F264AC">
      <w:pPr>
        <w:widowControl w:val="0"/>
        <w:spacing w:after="0" w:line="322" w:lineRule="exact"/>
        <w:ind w:left="20"/>
        <w:rPr>
          <w:rFonts w:ascii="Times New Roman" w:eastAsia="Times New Roman" w:hAnsi="Times New Roman" w:cs="Times New Roman"/>
          <w:b/>
          <w:bCs/>
          <w:i/>
          <w:iCs/>
          <w:sz w:val="27"/>
          <w:szCs w:val="27"/>
        </w:rPr>
      </w:pPr>
      <w:r w:rsidRPr="00F264AC">
        <w:rPr>
          <w:rFonts w:ascii="Times New Roman" w:eastAsia="Times New Roman" w:hAnsi="Times New Roman" w:cs="Times New Roman"/>
          <w:b/>
          <w:bCs/>
          <w:i/>
          <w:iCs/>
          <w:sz w:val="27"/>
          <w:szCs w:val="27"/>
        </w:rPr>
        <w:t>Уровень ниже среднего.</w:t>
      </w:r>
    </w:p>
    <w:p w:rsidR="00F264AC" w:rsidRPr="00F264AC" w:rsidRDefault="00F264AC" w:rsidP="00F264AC">
      <w:pPr>
        <w:widowControl w:val="0"/>
        <w:spacing w:after="0" w:line="322" w:lineRule="exact"/>
        <w:ind w:left="20"/>
        <w:rPr>
          <w:rFonts w:ascii="Times New Roman" w:hAnsi="Times New Roman" w:cs="Times New Roman"/>
          <w:sz w:val="27"/>
          <w:szCs w:val="27"/>
        </w:rPr>
      </w:pPr>
      <w:r w:rsidRPr="00F264AC">
        <w:rPr>
          <w:rFonts w:ascii="Times New Roman" w:hAnsi="Times New Roman" w:cs="Times New Roman"/>
          <w:sz w:val="27"/>
          <w:szCs w:val="27"/>
        </w:rPr>
        <w:t>Ребёнок часто допускает ошибки при распределении представителей животного мира по видам, не всегда аргументирует свой выбор. Не всегда соотносит пред</w:t>
      </w:r>
      <w:r w:rsidRPr="00F264AC">
        <w:rPr>
          <w:rFonts w:ascii="Times New Roman" w:hAnsi="Times New Roman" w:cs="Times New Roman"/>
          <w:sz w:val="27"/>
          <w:szCs w:val="27"/>
        </w:rPr>
        <w:softHyphen/>
        <w:t>ставителей фауны со средой обитания. Затрудняется назвать характерные при</w:t>
      </w:r>
      <w:r w:rsidRPr="00F264AC">
        <w:rPr>
          <w:rFonts w:ascii="Times New Roman" w:hAnsi="Times New Roman" w:cs="Times New Roman"/>
          <w:sz w:val="27"/>
          <w:szCs w:val="27"/>
        </w:rPr>
        <w:softHyphen/>
        <w:t>знаки и отвечать на вопросы. Не проявляет и не выражает своё отношение к животным, птицам и насекомым.</w:t>
      </w:r>
      <w:bookmarkStart w:id="4" w:name="bookmark10"/>
    </w:p>
    <w:p w:rsidR="00F264AC" w:rsidRPr="00F264AC" w:rsidRDefault="00F264AC" w:rsidP="00F264AC">
      <w:pPr>
        <w:widowControl w:val="0"/>
        <w:spacing w:after="0" w:line="322" w:lineRule="exact"/>
        <w:ind w:left="20"/>
        <w:rPr>
          <w:sz w:val="27"/>
          <w:szCs w:val="27"/>
        </w:rPr>
      </w:pPr>
    </w:p>
    <w:p w:rsidR="00F264AC" w:rsidRPr="00F264AC" w:rsidRDefault="00F264AC" w:rsidP="00F264AC">
      <w:pPr>
        <w:keepNext/>
        <w:keepLines/>
        <w:widowControl w:val="0"/>
        <w:spacing w:after="306" w:line="270" w:lineRule="exact"/>
        <w:outlineLvl w:val="0"/>
        <w:rPr>
          <w:rFonts w:ascii="Times New Roman" w:eastAsia="Times New Roman" w:hAnsi="Times New Roman" w:cs="Times New Roman"/>
          <w:b/>
          <w:bCs/>
          <w:sz w:val="27"/>
          <w:szCs w:val="27"/>
        </w:rPr>
      </w:pPr>
      <w:r w:rsidRPr="00F264AC">
        <w:rPr>
          <w:rFonts w:ascii="Times New Roman" w:eastAsia="Times New Roman" w:hAnsi="Times New Roman" w:cs="Times New Roman"/>
          <w:b/>
          <w:bCs/>
          <w:sz w:val="27"/>
          <w:szCs w:val="27"/>
        </w:rPr>
        <w:t xml:space="preserve">                   Экологическая викторина «Знатоки природы»</w:t>
      </w:r>
      <w:bookmarkEnd w:id="4"/>
    </w:p>
    <w:p w:rsidR="00F264AC" w:rsidRPr="00F264AC" w:rsidRDefault="00F264AC" w:rsidP="00F264AC">
      <w:pPr>
        <w:widowControl w:val="0"/>
        <w:spacing w:after="0" w:line="322" w:lineRule="exact"/>
        <w:ind w:right="20" w:firstLine="560"/>
        <w:rPr>
          <w:rFonts w:ascii="Times New Roman" w:hAnsi="Times New Roman" w:cs="Times New Roman"/>
          <w:sz w:val="27"/>
          <w:szCs w:val="27"/>
        </w:rPr>
      </w:pPr>
      <w:r w:rsidRPr="00F264AC">
        <w:rPr>
          <w:rFonts w:ascii="Times New Roman" w:hAnsi="Times New Roman" w:cs="Times New Roman"/>
          <w:color w:val="000000"/>
          <w:sz w:val="27"/>
          <w:szCs w:val="27"/>
          <w:u w:val="single"/>
          <w:shd w:val="clear" w:color="auto" w:fill="FFFFFF"/>
        </w:rPr>
        <w:t>Цель:</w:t>
      </w:r>
      <w:r w:rsidRPr="00F264AC">
        <w:rPr>
          <w:rFonts w:ascii="Times New Roman" w:hAnsi="Times New Roman" w:cs="Times New Roman"/>
          <w:sz w:val="27"/>
          <w:szCs w:val="27"/>
        </w:rPr>
        <w:t xml:space="preserve"> обобщение знаний детей об окружающем мире, в форме проведения экологической викторины, опираясь на знания, полученные в разных видах деятельности.</w:t>
      </w:r>
    </w:p>
    <w:p w:rsidR="00F264AC" w:rsidRPr="00F264AC" w:rsidRDefault="00F264AC" w:rsidP="00F264AC">
      <w:pPr>
        <w:widowControl w:val="0"/>
        <w:spacing w:after="0" w:line="322" w:lineRule="exact"/>
        <w:ind w:firstLine="560"/>
        <w:rPr>
          <w:rFonts w:ascii="Times New Roman" w:hAnsi="Times New Roman" w:cs="Times New Roman"/>
          <w:sz w:val="27"/>
          <w:szCs w:val="27"/>
        </w:rPr>
      </w:pPr>
      <w:r w:rsidRPr="00F264AC">
        <w:rPr>
          <w:rFonts w:ascii="Times New Roman" w:hAnsi="Times New Roman" w:cs="Times New Roman"/>
          <w:color w:val="000000"/>
          <w:sz w:val="27"/>
          <w:szCs w:val="27"/>
          <w:u w:val="single"/>
          <w:shd w:val="clear" w:color="auto" w:fill="FFFFFF"/>
        </w:rPr>
        <w:t>Задачи:</w:t>
      </w:r>
    </w:p>
    <w:p w:rsidR="00F264AC" w:rsidRPr="00F264AC" w:rsidRDefault="00F264AC" w:rsidP="00F264AC">
      <w:pPr>
        <w:widowControl w:val="0"/>
        <w:numPr>
          <w:ilvl w:val="0"/>
          <w:numId w:val="7"/>
        </w:numPr>
        <w:tabs>
          <w:tab w:val="left" w:pos="749"/>
        </w:tabs>
        <w:spacing w:after="0" w:line="322" w:lineRule="exact"/>
        <w:ind w:right="20" w:firstLine="560"/>
        <w:rPr>
          <w:rFonts w:ascii="Times New Roman" w:hAnsi="Times New Roman" w:cs="Times New Roman"/>
          <w:sz w:val="27"/>
          <w:szCs w:val="27"/>
        </w:rPr>
      </w:pPr>
      <w:r w:rsidRPr="00F264AC">
        <w:rPr>
          <w:rFonts w:ascii="Times New Roman" w:hAnsi="Times New Roman" w:cs="Times New Roman"/>
          <w:sz w:val="27"/>
          <w:szCs w:val="27"/>
        </w:rPr>
        <w:t>продолжать формировать навыки культуры поведения в природе. Расши</w:t>
      </w:r>
      <w:r w:rsidRPr="00F264AC">
        <w:rPr>
          <w:rFonts w:ascii="Times New Roman" w:hAnsi="Times New Roman" w:cs="Times New Roman"/>
          <w:sz w:val="27"/>
          <w:szCs w:val="27"/>
        </w:rPr>
        <w:softHyphen/>
        <w:t>рять представления о способах правильного взаимодействия с растениями и животными;</w:t>
      </w:r>
    </w:p>
    <w:p w:rsidR="00F264AC" w:rsidRPr="00F264AC" w:rsidRDefault="00F264AC" w:rsidP="00F264AC">
      <w:pPr>
        <w:widowControl w:val="0"/>
        <w:numPr>
          <w:ilvl w:val="0"/>
          <w:numId w:val="7"/>
        </w:numPr>
        <w:tabs>
          <w:tab w:val="left" w:pos="749"/>
        </w:tabs>
        <w:spacing w:after="0" w:line="322" w:lineRule="exact"/>
        <w:ind w:right="20" w:firstLine="560"/>
        <w:rPr>
          <w:rFonts w:ascii="Times New Roman" w:hAnsi="Times New Roman" w:cs="Times New Roman"/>
          <w:sz w:val="27"/>
          <w:szCs w:val="27"/>
        </w:rPr>
      </w:pPr>
      <w:r w:rsidRPr="00F264AC">
        <w:rPr>
          <w:rFonts w:ascii="Times New Roman" w:hAnsi="Times New Roman" w:cs="Times New Roman"/>
          <w:sz w:val="27"/>
          <w:szCs w:val="27"/>
        </w:rPr>
        <w:t>упражнять в умении различать насекомых, деревья ближайшего окруже</w:t>
      </w:r>
      <w:r w:rsidRPr="00F264AC">
        <w:rPr>
          <w:rFonts w:ascii="Times New Roman" w:hAnsi="Times New Roman" w:cs="Times New Roman"/>
          <w:sz w:val="27"/>
          <w:szCs w:val="27"/>
        </w:rPr>
        <w:softHyphen/>
        <w:t>ния;</w:t>
      </w:r>
    </w:p>
    <w:p w:rsidR="00F264AC" w:rsidRPr="00F264AC" w:rsidRDefault="00F264AC" w:rsidP="00F264AC">
      <w:pPr>
        <w:widowControl w:val="0"/>
        <w:numPr>
          <w:ilvl w:val="0"/>
          <w:numId w:val="7"/>
        </w:numPr>
        <w:tabs>
          <w:tab w:val="left" w:pos="714"/>
        </w:tabs>
        <w:spacing w:after="0" w:line="322" w:lineRule="exact"/>
        <w:ind w:firstLine="560"/>
        <w:rPr>
          <w:rFonts w:ascii="Times New Roman" w:hAnsi="Times New Roman" w:cs="Times New Roman"/>
          <w:sz w:val="27"/>
          <w:szCs w:val="27"/>
        </w:rPr>
      </w:pPr>
      <w:r w:rsidRPr="00F264AC">
        <w:rPr>
          <w:rFonts w:ascii="Times New Roman" w:hAnsi="Times New Roman" w:cs="Times New Roman"/>
          <w:sz w:val="27"/>
          <w:szCs w:val="27"/>
        </w:rPr>
        <w:t>узнавать и называть птиц, животных по их изображению;</w:t>
      </w:r>
    </w:p>
    <w:p w:rsidR="00F264AC" w:rsidRPr="00F264AC" w:rsidRDefault="00F264AC" w:rsidP="00F264AC">
      <w:pPr>
        <w:widowControl w:val="0"/>
        <w:numPr>
          <w:ilvl w:val="0"/>
          <w:numId w:val="7"/>
        </w:numPr>
        <w:tabs>
          <w:tab w:val="left" w:pos="845"/>
        </w:tabs>
        <w:spacing w:after="0" w:line="322" w:lineRule="exact"/>
        <w:ind w:right="20" w:firstLine="560"/>
        <w:rPr>
          <w:rFonts w:ascii="Times New Roman" w:hAnsi="Times New Roman" w:cs="Times New Roman"/>
          <w:sz w:val="27"/>
          <w:szCs w:val="27"/>
        </w:rPr>
      </w:pPr>
      <w:r w:rsidRPr="00F264AC">
        <w:rPr>
          <w:rFonts w:ascii="Times New Roman" w:hAnsi="Times New Roman" w:cs="Times New Roman"/>
          <w:sz w:val="27"/>
          <w:szCs w:val="27"/>
        </w:rPr>
        <w:t>развивать память, быстроту реакции, сообразительность, логическое мышление;</w:t>
      </w:r>
    </w:p>
    <w:p w:rsidR="00F264AC" w:rsidRPr="00F264AC" w:rsidRDefault="00F264AC" w:rsidP="00F264AC">
      <w:pPr>
        <w:widowControl w:val="0"/>
        <w:numPr>
          <w:ilvl w:val="0"/>
          <w:numId w:val="7"/>
        </w:numPr>
        <w:tabs>
          <w:tab w:val="left" w:pos="749"/>
        </w:tabs>
        <w:spacing w:after="0" w:line="322" w:lineRule="exact"/>
        <w:ind w:right="20" w:firstLine="560"/>
        <w:rPr>
          <w:rFonts w:ascii="Times New Roman" w:hAnsi="Times New Roman" w:cs="Times New Roman"/>
          <w:sz w:val="27"/>
          <w:szCs w:val="27"/>
        </w:rPr>
      </w:pPr>
      <w:r w:rsidRPr="00F264AC">
        <w:rPr>
          <w:rFonts w:ascii="Times New Roman" w:hAnsi="Times New Roman" w:cs="Times New Roman"/>
          <w:sz w:val="27"/>
          <w:szCs w:val="27"/>
        </w:rPr>
        <w:t>воспитывать познавательный интерес, чувство товарищества, уважение к партнёрам и соперникам по игре;</w:t>
      </w:r>
    </w:p>
    <w:p w:rsidR="00F264AC" w:rsidRPr="00F264AC" w:rsidRDefault="00F264AC" w:rsidP="00F264AC">
      <w:pPr>
        <w:widowControl w:val="0"/>
        <w:numPr>
          <w:ilvl w:val="0"/>
          <w:numId w:val="7"/>
        </w:numPr>
        <w:tabs>
          <w:tab w:val="left" w:pos="781"/>
        </w:tabs>
        <w:spacing w:after="0" w:line="322" w:lineRule="exact"/>
        <w:ind w:firstLine="560"/>
        <w:rPr>
          <w:rFonts w:ascii="Times New Roman" w:hAnsi="Times New Roman" w:cs="Times New Roman"/>
          <w:sz w:val="27"/>
          <w:szCs w:val="27"/>
        </w:rPr>
      </w:pPr>
      <w:r w:rsidRPr="00F264AC">
        <w:rPr>
          <w:rFonts w:ascii="Times New Roman" w:hAnsi="Times New Roman" w:cs="Times New Roman"/>
          <w:sz w:val="27"/>
          <w:szCs w:val="27"/>
        </w:rPr>
        <w:t xml:space="preserve">воспитывать любовь к природе, формировать заботливое отношение </w:t>
      </w:r>
      <w:proofErr w:type="gramStart"/>
      <w:r w:rsidRPr="00F264AC">
        <w:rPr>
          <w:rFonts w:ascii="Times New Roman" w:hAnsi="Times New Roman" w:cs="Times New Roman"/>
          <w:sz w:val="27"/>
          <w:szCs w:val="27"/>
        </w:rPr>
        <w:t>к</w:t>
      </w:r>
      <w:proofErr w:type="gramEnd"/>
    </w:p>
    <w:p w:rsidR="00F264AC" w:rsidRPr="00F264AC" w:rsidRDefault="00F264AC" w:rsidP="00F264AC">
      <w:pPr>
        <w:widowControl w:val="0"/>
        <w:spacing w:after="0" w:line="322" w:lineRule="exact"/>
        <w:rPr>
          <w:rFonts w:ascii="Times New Roman" w:hAnsi="Times New Roman" w:cs="Times New Roman"/>
          <w:sz w:val="27"/>
          <w:szCs w:val="27"/>
        </w:rPr>
      </w:pPr>
      <w:r w:rsidRPr="00F264AC">
        <w:rPr>
          <w:rFonts w:ascii="Times New Roman" w:hAnsi="Times New Roman" w:cs="Times New Roman"/>
          <w:sz w:val="27"/>
          <w:szCs w:val="27"/>
        </w:rPr>
        <w:t>ней.</w:t>
      </w:r>
    </w:p>
    <w:p w:rsidR="00F264AC" w:rsidRPr="00F264AC" w:rsidRDefault="00F264AC" w:rsidP="00F264AC">
      <w:pPr>
        <w:widowControl w:val="0"/>
        <w:spacing w:after="0" w:line="322" w:lineRule="exact"/>
        <w:ind w:right="20" w:firstLine="560"/>
        <w:jc w:val="both"/>
        <w:rPr>
          <w:rFonts w:ascii="Times New Roman" w:hAnsi="Times New Roman" w:cs="Times New Roman"/>
          <w:sz w:val="27"/>
          <w:szCs w:val="27"/>
        </w:rPr>
      </w:pPr>
      <w:r w:rsidRPr="00F264AC">
        <w:rPr>
          <w:rFonts w:ascii="Times New Roman" w:hAnsi="Times New Roman" w:cs="Times New Roman"/>
          <w:color w:val="000000"/>
          <w:sz w:val="27"/>
          <w:szCs w:val="27"/>
          <w:u w:val="single"/>
          <w:shd w:val="clear" w:color="auto" w:fill="FFFFFF"/>
        </w:rPr>
        <w:t>Оборудование:</w:t>
      </w:r>
      <w:r w:rsidRPr="00F264AC">
        <w:rPr>
          <w:rFonts w:ascii="Times New Roman" w:hAnsi="Times New Roman" w:cs="Times New Roman"/>
          <w:sz w:val="27"/>
          <w:szCs w:val="27"/>
        </w:rPr>
        <w:t xml:space="preserve"> ноутбук; презентация к викторине; призы, дипломы для на</w:t>
      </w:r>
      <w:r w:rsidRPr="00F264AC">
        <w:rPr>
          <w:rFonts w:ascii="Times New Roman" w:hAnsi="Times New Roman" w:cs="Times New Roman"/>
          <w:sz w:val="27"/>
          <w:szCs w:val="27"/>
        </w:rPr>
        <w:softHyphen/>
        <w:t>граждения, цифры 1-2-3-4 для ответов, наборы осенних листочков.</w:t>
      </w:r>
    </w:p>
    <w:p w:rsidR="00F264AC" w:rsidRPr="00F264AC" w:rsidRDefault="00F264AC" w:rsidP="00F264AC">
      <w:pPr>
        <w:widowControl w:val="0"/>
        <w:spacing w:after="0" w:line="322" w:lineRule="exact"/>
        <w:ind w:firstLine="560"/>
        <w:jc w:val="both"/>
        <w:rPr>
          <w:rFonts w:ascii="Times New Roman" w:hAnsi="Times New Roman" w:cs="Times New Roman"/>
          <w:sz w:val="27"/>
          <w:szCs w:val="27"/>
        </w:rPr>
      </w:pPr>
      <w:r w:rsidRPr="00F264AC">
        <w:rPr>
          <w:rFonts w:ascii="Times New Roman" w:hAnsi="Times New Roman" w:cs="Times New Roman"/>
          <w:color w:val="000000"/>
          <w:sz w:val="27"/>
          <w:szCs w:val="27"/>
          <w:u w:val="single"/>
          <w:shd w:val="clear" w:color="auto" w:fill="FFFFFF"/>
        </w:rPr>
        <w:t>Ход викторины:</w:t>
      </w:r>
    </w:p>
    <w:p w:rsidR="00F264AC" w:rsidRPr="00F264AC" w:rsidRDefault="00F264AC" w:rsidP="00F264AC">
      <w:pPr>
        <w:widowControl w:val="0"/>
        <w:spacing w:after="0" w:line="322" w:lineRule="exact"/>
        <w:ind w:right="20" w:firstLine="560"/>
        <w:jc w:val="both"/>
        <w:rPr>
          <w:rFonts w:ascii="Times New Roman" w:hAnsi="Times New Roman" w:cs="Times New Roman"/>
          <w:sz w:val="27"/>
          <w:szCs w:val="27"/>
        </w:rPr>
      </w:pPr>
      <w:r w:rsidRPr="00F264AC">
        <w:rPr>
          <w:rFonts w:ascii="Times New Roman" w:hAnsi="Times New Roman" w:cs="Times New Roman"/>
          <w:color w:val="000000"/>
          <w:sz w:val="27"/>
          <w:szCs w:val="27"/>
          <w:u w:val="single"/>
          <w:shd w:val="clear" w:color="auto" w:fill="FFFFFF"/>
        </w:rPr>
        <w:t>Педагог:</w:t>
      </w:r>
      <w:r w:rsidRPr="00F264AC">
        <w:rPr>
          <w:rFonts w:ascii="Times New Roman" w:hAnsi="Times New Roman" w:cs="Times New Roman"/>
          <w:sz w:val="27"/>
          <w:szCs w:val="27"/>
        </w:rPr>
        <w:t xml:space="preserve"> доброе утро ребята, доброе утро уважаемые гости! Мы сегодня собрались здесь, чтобы провести викторину, а на какую тему она будет, дога</w:t>
      </w:r>
      <w:r w:rsidRPr="00F264AC">
        <w:rPr>
          <w:rFonts w:ascii="Times New Roman" w:hAnsi="Times New Roman" w:cs="Times New Roman"/>
          <w:sz w:val="27"/>
          <w:szCs w:val="27"/>
        </w:rPr>
        <w:softHyphen/>
        <w:t>дайтесь сами:</w:t>
      </w:r>
    </w:p>
    <w:p w:rsidR="00F264AC" w:rsidRPr="00F264AC" w:rsidRDefault="00F264AC" w:rsidP="00F264AC">
      <w:pPr>
        <w:widowControl w:val="0"/>
        <w:spacing w:after="0" w:line="322" w:lineRule="exact"/>
        <w:ind w:left="1280"/>
        <w:rPr>
          <w:rFonts w:ascii="Times New Roman" w:hAnsi="Times New Roman" w:cs="Times New Roman"/>
          <w:sz w:val="27"/>
          <w:szCs w:val="27"/>
        </w:rPr>
      </w:pPr>
      <w:r w:rsidRPr="00F264AC">
        <w:rPr>
          <w:rFonts w:ascii="Times New Roman" w:hAnsi="Times New Roman" w:cs="Times New Roman"/>
          <w:sz w:val="27"/>
          <w:szCs w:val="27"/>
        </w:rPr>
        <w:t>Есть просто храм,</w:t>
      </w:r>
    </w:p>
    <w:p w:rsidR="00F264AC" w:rsidRPr="00F264AC" w:rsidRDefault="00F264AC" w:rsidP="00F264AC">
      <w:pPr>
        <w:widowControl w:val="0"/>
        <w:spacing w:after="0" w:line="322" w:lineRule="exact"/>
        <w:ind w:left="1280"/>
        <w:rPr>
          <w:rFonts w:ascii="Times New Roman" w:hAnsi="Times New Roman" w:cs="Times New Roman"/>
          <w:sz w:val="27"/>
          <w:szCs w:val="27"/>
        </w:rPr>
      </w:pPr>
      <w:r w:rsidRPr="00F264AC">
        <w:rPr>
          <w:rFonts w:ascii="Times New Roman" w:hAnsi="Times New Roman" w:cs="Times New Roman"/>
          <w:sz w:val="27"/>
          <w:szCs w:val="27"/>
        </w:rPr>
        <w:t>Есть храм науки,</w:t>
      </w:r>
    </w:p>
    <w:p w:rsidR="00F264AC" w:rsidRPr="00F264AC" w:rsidRDefault="00F264AC" w:rsidP="00F264AC">
      <w:pPr>
        <w:widowControl w:val="0"/>
        <w:spacing w:after="0" w:line="322" w:lineRule="exact"/>
        <w:ind w:left="1280" w:right="5180"/>
        <w:rPr>
          <w:rFonts w:ascii="Times New Roman" w:hAnsi="Times New Roman" w:cs="Times New Roman"/>
          <w:sz w:val="27"/>
          <w:szCs w:val="27"/>
        </w:rPr>
      </w:pPr>
      <w:r w:rsidRPr="00F264AC">
        <w:rPr>
          <w:rFonts w:ascii="Times New Roman" w:hAnsi="Times New Roman" w:cs="Times New Roman"/>
          <w:sz w:val="27"/>
          <w:szCs w:val="27"/>
        </w:rPr>
        <w:t>А есть еще природы храм - С лесами, тянущими руки</w:t>
      </w:r>
      <w:proofErr w:type="gramStart"/>
      <w:r w:rsidRPr="00F264AC">
        <w:rPr>
          <w:rFonts w:ascii="Times New Roman" w:hAnsi="Times New Roman" w:cs="Times New Roman"/>
          <w:sz w:val="27"/>
          <w:szCs w:val="27"/>
        </w:rPr>
        <w:t xml:space="preserve"> Н</w:t>
      </w:r>
      <w:proofErr w:type="gramEnd"/>
      <w:r w:rsidRPr="00F264AC">
        <w:rPr>
          <w:rFonts w:ascii="Times New Roman" w:hAnsi="Times New Roman" w:cs="Times New Roman"/>
          <w:sz w:val="27"/>
          <w:szCs w:val="27"/>
        </w:rPr>
        <w:t>австречу солнцу и ветрам.</w:t>
      </w:r>
    </w:p>
    <w:p w:rsidR="00F264AC" w:rsidRPr="00F264AC" w:rsidRDefault="00F264AC" w:rsidP="00F264AC">
      <w:pPr>
        <w:widowControl w:val="0"/>
        <w:spacing w:after="0" w:line="322" w:lineRule="exact"/>
        <w:ind w:left="1280"/>
        <w:rPr>
          <w:rFonts w:ascii="Times New Roman" w:hAnsi="Times New Roman" w:cs="Times New Roman"/>
          <w:sz w:val="27"/>
          <w:szCs w:val="27"/>
        </w:rPr>
      </w:pPr>
      <w:proofErr w:type="gramStart"/>
      <w:r w:rsidRPr="00F264AC">
        <w:rPr>
          <w:rFonts w:ascii="Times New Roman" w:hAnsi="Times New Roman" w:cs="Times New Roman"/>
          <w:sz w:val="27"/>
          <w:szCs w:val="27"/>
        </w:rPr>
        <w:t>Открыт</w:t>
      </w:r>
      <w:proofErr w:type="gramEnd"/>
      <w:r w:rsidRPr="00F264AC">
        <w:rPr>
          <w:rFonts w:ascii="Times New Roman" w:hAnsi="Times New Roman" w:cs="Times New Roman"/>
          <w:sz w:val="27"/>
          <w:szCs w:val="27"/>
        </w:rPr>
        <w:t xml:space="preserve"> для нас в жару и стынь,</w:t>
      </w:r>
    </w:p>
    <w:p w:rsidR="00F264AC" w:rsidRPr="00F264AC" w:rsidRDefault="00F264AC" w:rsidP="00F264AC">
      <w:pPr>
        <w:widowControl w:val="0"/>
        <w:spacing w:after="0" w:line="322" w:lineRule="exact"/>
        <w:ind w:left="1280"/>
        <w:rPr>
          <w:rFonts w:ascii="Times New Roman" w:hAnsi="Times New Roman" w:cs="Times New Roman"/>
          <w:sz w:val="27"/>
          <w:szCs w:val="27"/>
        </w:rPr>
      </w:pPr>
      <w:r w:rsidRPr="00F264AC">
        <w:rPr>
          <w:rFonts w:ascii="Times New Roman" w:hAnsi="Times New Roman" w:cs="Times New Roman"/>
          <w:sz w:val="27"/>
          <w:szCs w:val="27"/>
        </w:rPr>
        <w:t>Входи сюда, будь сердцем чуток,</w:t>
      </w:r>
    </w:p>
    <w:p w:rsidR="00F264AC" w:rsidRPr="00F264AC" w:rsidRDefault="00F264AC" w:rsidP="00F264AC">
      <w:pPr>
        <w:widowControl w:val="0"/>
        <w:spacing w:after="0" w:line="322" w:lineRule="exact"/>
        <w:ind w:left="1280"/>
        <w:rPr>
          <w:rFonts w:ascii="Times New Roman" w:hAnsi="Times New Roman" w:cs="Times New Roman"/>
          <w:sz w:val="27"/>
          <w:szCs w:val="27"/>
        </w:rPr>
      </w:pPr>
      <w:r w:rsidRPr="00F264AC">
        <w:rPr>
          <w:rFonts w:ascii="Times New Roman" w:hAnsi="Times New Roman" w:cs="Times New Roman"/>
          <w:sz w:val="27"/>
          <w:szCs w:val="27"/>
        </w:rPr>
        <w:t>Не оскверняй ее святынь.</w:t>
      </w:r>
    </w:p>
    <w:p w:rsidR="00F264AC" w:rsidRPr="00F264AC" w:rsidRDefault="00F264AC" w:rsidP="00F264AC">
      <w:pPr>
        <w:widowControl w:val="0"/>
        <w:spacing w:after="0" w:line="322" w:lineRule="exact"/>
        <w:ind w:right="20" w:firstLine="560"/>
        <w:jc w:val="both"/>
        <w:rPr>
          <w:rFonts w:ascii="Times New Roman" w:hAnsi="Times New Roman" w:cs="Times New Roman"/>
          <w:sz w:val="27"/>
          <w:szCs w:val="27"/>
        </w:rPr>
      </w:pPr>
      <w:r w:rsidRPr="00F264AC">
        <w:rPr>
          <w:rFonts w:ascii="Times New Roman" w:hAnsi="Times New Roman" w:cs="Times New Roman"/>
          <w:color w:val="000000"/>
          <w:sz w:val="27"/>
          <w:szCs w:val="27"/>
          <w:u w:val="single"/>
          <w:shd w:val="clear" w:color="auto" w:fill="FFFFFF"/>
        </w:rPr>
        <w:t>Педагог:</w:t>
      </w:r>
      <w:r w:rsidRPr="00F264AC">
        <w:rPr>
          <w:rFonts w:ascii="Times New Roman" w:hAnsi="Times New Roman" w:cs="Times New Roman"/>
          <w:sz w:val="27"/>
          <w:szCs w:val="27"/>
        </w:rPr>
        <w:t xml:space="preserve"> ну что, догадались, о чем будет наша викторина? (Ответы детей) Ну, конечно о природе! А называться она будет «Знатоки природы».</w:t>
      </w:r>
    </w:p>
    <w:p w:rsidR="00F264AC" w:rsidRPr="00F264AC" w:rsidRDefault="00F264AC" w:rsidP="00F264AC">
      <w:pPr>
        <w:widowControl w:val="0"/>
        <w:spacing w:after="0" w:line="322" w:lineRule="exact"/>
        <w:ind w:right="20" w:firstLine="560"/>
        <w:jc w:val="both"/>
        <w:rPr>
          <w:rFonts w:ascii="Times New Roman" w:hAnsi="Times New Roman" w:cs="Times New Roman"/>
          <w:sz w:val="27"/>
          <w:szCs w:val="27"/>
        </w:rPr>
      </w:pPr>
      <w:r w:rsidRPr="00F264AC">
        <w:rPr>
          <w:rFonts w:ascii="Times New Roman" w:hAnsi="Times New Roman" w:cs="Times New Roman"/>
          <w:sz w:val="27"/>
          <w:szCs w:val="27"/>
        </w:rPr>
        <w:t>Мы с вами разделились на две команды, вы придумали название и девиз. (Команды выходят по очереди, говорят названия и девиз). А сейчас, ребята, я вас познакомлю с правилами поведения во время викторины: выслушать зада</w:t>
      </w:r>
      <w:r w:rsidRPr="00F264AC">
        <w:rPr>
          <w:rFonts w:ascii="Times New Roman" w:hAnsi="Times New Roman" w:cs="Times New Roman"/>
          <w:sz w:val="27"/>
          <w:szCs w:val="27"/>
        </w:rPr>
        <w:softHyphen/>
        <w:t>ние до конца, можно посовещаться и дать ответ; если дети одной команды не знают ответа на вопрос, то отвечают дети другой команды; за каждый правиль</w:t>
      </w:r>
      <w:r w:rsidRPr="00F264AC">
        <w:rPr>
          <w:rFonts w:ascii="Times New Roman" w:hAnsi="Times New Roman" w:cs="Times New Roman"/>
          <w:sz w:val="27"/>
          <w:szCs w:val="27"/>
        </w:rPr>
        <w:softHyphen/>
        <w:t>ный ответ команда получает листок на свою полянку. После проведения викто</w:t>
      </w:r>
      <w:r w:rsidRPr="00F264AC">
        <w:rPr>
          <w:rFonts w:ascii="Times New Roman" w:hAnsi="Times New Roman" w:cs="Times New Roman"/>
          <w:sz w:val="27"/>
          <w:szCs w:val="27"/>
        </w:rPr>
        <w:softHyphen/>
        <w:t>рины мы подсчитаем количество листочков и определим победителя. А помо</w:t>
      </w:r>
      <w:r w:rsidRPr="00F264AC">
        <w:rPr>
          <w:rFonts w:ascii="Times New Roman" w:hAnsi="Times New Roman" w:cs="Times New Roman"/>
          <w:sz w:val="27"/>
          <w:szCs w:val="27"/>
        </w:rPr>
        <w:softHyphen/>
        <w:t>жет нам в этом жюри (представить жюри)</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1 тур «Разминка»:</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(Команды отвечают по очереди)</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 Голубой шатер всю землю покрыл (небо).</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 Красная девушка по небу ходит (солнце).</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 Много рук, а нога одна (дерево).</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 Неизвестно где живет, налетит - деревья гнёт (ветер).</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 xml:space="preserve">* Кто в лесу без топора строит </w:t>
      </w:r>
      <w:proofErr w:type="gramStart"/>
      <w:r w:rsidRPr="00F264AC">
        <w:rPr>
          <w:rFonts w:ascii="Times New Roman" w:hAnsi="Times New Roman" w:cs="Times New Roman"/>
          <w:sz w:val="28"/>
          <w:szCs w:val="28"/>
        </w:rPr>
        <w:t>избу</w:t>
      </w:r>
      <w:proofErr w:type="gramEnd"/>
      <w:r w:rsidRPr="00F264AC">
        <w:rPr>
          <w:rFonts w:ascii="Times New Roman" w:hAnsi="Times New Roman" w:cs="Times New Roman"/>
          <w:sz w:val="28"/>
          <w:szCs w:val="28"/>
        </w:rPr>
        <w:t xml:space="preserve"> без угла (муравьи).</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 Из-под снега расцветает, раньше всех весну встречает (подснежник).</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 Рос шар бел, ветер дунул - шар улетел (одуванчик).</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 Меня пьют, меня льют, всем я нужна. Кто я такая? (вода).</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2 тур «Назови лишнее»:</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Клен, рябина, ель, береза.</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Василек, ромашка, мать и мачеха, роза.</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Заяц, кот, корова, свинья.</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Яблоко, груша, смородина, слива.</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Муравей, муха, пчела, майский жук.</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Аист, утка, сорока, лебедь.</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3 тур «Кто быстрее...»</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Физкультурная пауза: Команда «Радуга» собирает каштаны, а команда «Апельсин» собирает шишки.</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 xml:space="preserve">Педагог: Ребята, молодцы, внимание вопрос: кто любит лакомиться </w:t>
      </w:r>
      <w:proofErr w:type="spellStart"/>
      <w:proofErr w:type="gramStart"/>
      <w:r w:rsidRPr="00F264AC">
        <w:rPr>
          <w:rFonts w:ascii="Times New Roman" w:hAnsi="Times New Roman" w:cs="Times New Roman"/>
          <w:sz w:val="28"/>
          <w:szCs w:val="28"/>
        </w:rPr>
        <w:t>каш-танами</w:t>
      </w:r>
      <w:proofErr w:type="spellEnd"/>
      <w:proofErr w:type="gramEnd"/>
      <w:r w:rsidRPr="00F264AC">
        <w:rPr>
          <w:rFonts w:ascii="Times New Roman" w:hAnsi="Times New Roman" w:cs="Times New Roman"/>
          <w:sz w:val="28"/>
          <w:szCs w:val="28"/>
        </w:rPr>
        <w:t>? А кто семенами шишек? (ответы детей)</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4 тур «Отгадай и раздели»</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Педагог: Задание четвертого тура такое: вам нужно будет отгадать загадку и определить, сколько слогов в ответе. За правильный ответ, команда получит еще один листок на полянку. (Команды отвечают по очереди)</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 Сок с цветов душистый пьёт, дарит нам и воск и мёд. (Пчела).</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 Не зверь, не птица; а нос как спица; летит-кричит.</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Сядет - молчит. Кто его убьёт, свою кровь прольёт. (Комар).</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 У реки, над камышами,</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 xml:space="preserve">Вот с </w:t>
      </w:r>
      <w:proofErr w:type="spellStart"/>
      <w:r w:rsidRPr="00F264AC">
        <w:rPr>
          <w:rFonts w:ascii="Times New Roman" w:hAnsi="Times New Roman" w:cs="Times New Roman"/>
          <w:sz w:val="28"/>
          <w:szCs w:val="28"/>
        </w:rPr>
        <w:t>та-а-а-кущими</w:t>
      </w:r>
      <w:proofErr w:type="spellEnd"/>
      <w:r w:rsidRPr="00F264AC">
        <w:rPr>
          <w:rFonts w:ascii="Times New Roman" w:hAnsi="Times New Roman" w:cs="Times New Roman"/>
          <w:sz w:val="28"/>
          <w:szCs w:val="28"/>
        </w:rPr>
        <w:t xml:space="preserve"> глазами, зависает вертолет.</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Пассажиров не берет.</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Прозрачные крылья на солнце блестят, лягушки поймать вертолет норовят. (Стрекоза).</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 Она легка, красива, изящна, легкокрыла,</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 Сама похожа на цветок и любит пить цветочный сок. (Бабочка).</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Тур 5 «Узнай по объявлению»</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 xml:space="preserve">Педагог: в этом туре вам нужно ребята, узнать, кто из животных мог </w:t>
      </w:r>
      <w:proofErr w:type="spellStart"/>
      <w:proofErr w:type="gramStart"/>
      <w:r w:rsidRPr="00F264AC">
        <w:rPr>
          <w:rFonts w:ascii="Times New Roman" w:hAnsi="Times New Roman" w:cs="Times New Roman"/>
          <w:sz w:val="28"/>
          <w:szCs w:val="28"/>
        </w:rPr>
        <w:t>раз-местить</w:t>
      </w:r>
      <w:proofErr w:type="spellEnd"/>
      <w:proofErr w:type="gramEnd"/>
      <w:r w:rsidRPr="00F264AC">
        <w:rPr>
          <w:rFonts w:ascii="Times New Roman" w:hAnsi="Times New Roman" w:cs="Times New Roman"/>
          <w:sz w:val="28"/>
          <w:szCs w:val="28"/>
        </w:rPr>
        <w:t xml:space="preserve"> такое объявление в газете. (Команды отвечают по очереди)</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 «Друзья, кому нужны иголки, обращайтесь ко мне». (Ёж)</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 «Я самая обаятельная и привлекательная! Кого хочешь обману, вокруг пальца обведу! » (Лиса).</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 «Кто любит погрызть орешки, приходите ко мне в гости. Я живу в лесу на дереве». (Белка)</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 «Кто хочет со мной попрыгать наперегонки? Победителя я угощу мор-</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ковкой». (Заяц).</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Педагог: молодцы ребята, со всеми заданиями справились, теперь вас можно назвать настоящими знатоками природы. А теперь давайте посчитаем, на чьей полянке больше листочков, та команда и победила. (Подведение итогов, награждение).</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Загадки для закрепления учащимися пройденного материала.</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У неё четыре крыла,</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Тело тонкое, словно стрела.</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И большие-большие глаза.</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Называем её ... (стрекоза).</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Он работник настоящий,</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Очень, очень работящий.</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 xml:space="preserve">Под сосной в лесу густом </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Из хвоинок строит дом. (Муравей)</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Сок цветов душистых пьёт,</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Дарит нам и воск, и мёд,</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Людям всем она мила,</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А зовут её ... (пчела).</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Она легка, красива,</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Изящна, легкокрыла,</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 xml:space="preserve">Сама похожа на цветок </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И любит пить цветочный сок. (Бабочка).</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Не жужжу, когда сижу,</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Не жужжу, когда хожу,</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Не жужжу, когда тружусь,</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А жужжу, когда кружусь. (Жук).</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Всех жучков она милей,</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Спинка алая на ней.</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А на ней кружочки,</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Черненькие точки. (Божья коровка).</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Не зверь, не птица,</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Нос как спица;</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Летит - кричит,</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Сядет - молчит.</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Кто его убьёт,</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Свою кровь прольёт. (Комар)</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1. С неба падают зимою и кружатся над землею, легкие, пушистые, белые. (Снежинки)</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 xml:space="preserve">2. Не </w:t>
      </w:r>
      <w:proofErr w:type="gramStart"/>
      <w:r w:rsidRPr="00F264AC">
        <w:rPr>
          <w:rFonts w:ascii="Times New Roman" w:hAnsi="Times New Roman" w:cs="Times New Roman"/>
          <w:sz w:val="28"/>
          <w:szCs w:val="28"/>
        </w:rPr>
        <w:t>колючий</w:t>
      </w:r>
      <w:proofErr w:type="gramEnd"/>
      <w:r w:rsidRPr="00F264AC">
        <w:rPr>
          <w:rFonts w:ascii="Times New Roman" w:hAnsi="Times New Roman" w:cs="Times New Roman"/>
          <w:sz w:val="28"/>
          <w:szCs w:val="28"/>
        </w:rPr>
        <w:t>, светло-синий, по кустам развешен ... (Иней).</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3. Не снег, не лед, а серебром деревья уберёт. (Иней)</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4. Пушистая вата плывет куда-то. Чем вата ниже, тем дождик ближе. (Туча)</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5. Сестра к брату в гости идет, а он от нее прячется. (Солнце, месяц)</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6. Без ног бегут, без крыльев летят, без паруса плывут. (Облака)</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7. Зимой лежал, а весной в реку побежал. (Ручеек)</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8. Летом бежит, зимой спит, весна настала — опять побежала. (Река)</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9. Летит огненная стрела, никто ее не поймает; ни царь, ни царица, ни красная девица. (Молния)</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 xml:space="preserve">10. Шел, </w:t>
      </w:r>
      <w:proofErr w:type="gramStart"/>
      <w:r w:rsidRPr="00F264AC">
        <w:rPr>
          <w:rFonts w:ascii="Times New Roman" w:hAnsi="Times New Roman" w:cs="Times New Roman"/>
          <w:sz w:val="28"/>
          <w:szCs w:val="28"/>
        </w:rPr>
        <w:t>шел</w:t>
      </w:r>
      <w:proofErr w:type="gramEnd"/>
      <w:r w:rsidRPr="00F264AC">
        <w:rPr>
          <w:rFonts w:ascii="Times New Roman" w:hAnsi="Times New Roman" w:cs="Times New Roman"/>
          <w:sz w:val="28"/>
          <w:szCs w:val="28"/>
        </w:rPr>
        <w:t xml:space="preserve"> долговяз, в сырую землю увяз. (Дождь)</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11. В синей чаще алый мяч, он и светел и горяч. (Солнце)</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12. Летит ковер большой-большой, а не ступить на него ногой. (Небо)</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13. Без рук, без ног, а ворота отворяет. (Ветер)</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14. Над домом у дорожки висит пол лепёшки. (Месяц)</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15. Белое покрывало всю землю покрыло. (Снег)</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-Нет ушей, не видно ножек.</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Шар в колючках - это ... (ежик)</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 Бурый он и косолапый,</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Ловит рыбу мощной лапой.</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А ещё он любит мёд!</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Кто сластёну назовёт?</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(Медведь)</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 Всех зверей она хитрей,</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Шубка рыжая на ней.</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Пышный хвост - ее краса.</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Этот зверь лесной (Лиса)</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 Зверь ушастый, летом серый,</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 xml:space="preserve">А зимою снежно - </w:t>
      </w:r>
      <w:proofErr w:type="gramStart"/>
      <w:r w:rsidRPr="00F264AC">
        <w:rPr>
          <w:rFonts w:ascii="Times New Roman" w:hAnsi="Times New Roman" w:cs="Times New Roman"/>
          <w:sz w:val="28"/>
          <w:szCs w:val="28"/>
        </w:rPr>
        <w:t>белый</w:t>
      </w:r>
      <w:proofErr w:type="gramEnd"/>
      <w:r w:rsidRPr="00F264AC">
        <w:rPr>
          <w:rFonts w:ascii="Times New Roman" w:hAnsi="Times New Roman" w:cs="Times New Roman"/>
          <w:sz w:val="28"/>
          <w:szCs w:val="28"/>
        </w:rPr>
        <w:t>.</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Я его не испугался,</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Целый час за ним гонялся.</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(Заяц)</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 Шерсть как шёлк у киски,</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А на ушах кисти.</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Только вряд ли скажешь «брысь»,</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Посерьёзней киски ...</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(Рысь)</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 xml:space="preserve">* Пушистый маленький зверек </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По деревьям прыг да скок.</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 xml:space="preserve">Мелькнет меж ветвей – </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Всех проворней и быстрей.</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(Белка)</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 На овчарку он похож,</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Что ни зуб - то острый нож,</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Он бежит, оскалив пасть,</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На овцу готов напасть.</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(Волк)</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Задания для текущей диагностики знаний учащихся по программе.</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1. «Четвертый лишний»</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Летают не только насекомые, но и птицы, и даже есть летающие животные. Чтобы убедиться, что вы не путаете насекомых с другими животными, мы поиграем в игру «Четвертый лишний».</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Заяц, ёж, лиса, шмель.</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Бабочка, стрекоза, енот, пчела.</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Трясогузка, кузнечик, скворец, сорока.</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Мотылек, божья коровка, воробей, майский жук.</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Таракан, муха, пчела, майский жук.</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Стрекоза, кузнечик, пчела, божья коровка.</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Летучая мышь, комар, жук, бабочка.</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Стрекоза, мотылек, шмель, воробей.</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 xml:space="preserve">2. Учитель спрашивает ребят, знают ли они, когда собирают овощи, фрукты, когда бывает много желтых листьев и т. д. Ответы детей показывают, в какой мере они соотносят те или иные явления и труд человека </w:t>
      </w:r>
      <w:proofErr w:type="gramStart"/>
      <w:r w:rsidRPr="00F264AC">
        <w:rPr>
          <w:rFonts w:ascii="Times New Roman" w:hAnsi="Times New Roman" w:cs="Times New Roman"/>
          <w:sz w:val="28"/>
          <w:szCs w:val="28"/>
        </w:rPr>
        <w:t>с</w:t>
      </w:r>
      <w:proofErr w:type="gramEnd"/>
      <w:r w:rsidRPr="00F264AC">
        <w:rPr>
          <w:rFonts w:ascii="Times New Roman" w:hAnsi="Times New Roman" w:cs="Times New Roman"/>
          <w:sz w:val="28"/>
          <w:szCs w:val="28"/>
        </w:rPr>
        <w:t xml:space="preserve"> временем года,</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 xml:space="preserve">* А теперь я буду называть время года, а вы будете отвечать, что бывает в это время и что делают люди. Например, я скажу: «Весна» — и положу камешек Вове. Вова быстро вспомнит и скажет, что бывает весной. Например: «Весной тает снег». Потом он передает камешек рядом </w:t>
      </w:r>
      <w:proofErr w:type="gramStart"/>
      <w:r w:rsidRPr="00F264AC">
        <w:rPr>
          <w:rFonts w:ascii="Times New Roman" w:hAnsi="Times New Roman" w:cs="Times New Roman"/>
          <w:sz w:val="28"/>
          <w:szCs w:val="28"/>
        </w:rPr>
        <w:t>сидящему</w:t>
      </w:r>
      <w:proofErr w:type="gramEnd"/>
      <w:r w:rsidRPr="00F264AC">
        <w:rPr>
          <w:rFonts w:ascii="Times New Roman" w:hAnsi="Times New Roman" w:cs="Times New Roman"/>
          <w:sz w:val="28"/>
          <w:szCs w:val="28"/>
        </w:rPr>
        <w:t xml:space="preserve"> и тот вспомнит еще что-нибудь о весне.</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Когда все дети усвоят правила, можно начинать игру. Если кто-то не может ответить, учитель помогает ему вопросами.</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3. Дети собираются в круг, учитель встает в середину круга. Он предлагает детям изобразить осеннюю погоду мимикой лица, жестами рук, движениями.</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Задание № 1. Показать, что стало холодно.</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Дети ёжатся, греют руки, жестами надевают на себя шапки и шарфы.</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Задание № 2. Показать, что идет холодный дождь.</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Дети «открывают зонтики», поднимают воротники, прячутся под крыши.</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Задание № 3. Показать, что вновь светит солнышко.</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Дети прыгают, бегают, веселятся.</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Задание № 4. Показать, что дует сильный ветер.</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Дети поднимают руки вверх, качают ими, как ветками.</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Задание № 5. Усложнение.</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 xml:space="preserve">Предложить одному ребенку показать самостоятельно, каким был </w:t>
      </w:r>
      <w:proofErr w:type="spellStart"/>
      <w:proofErr w:type="gramStart"/>
      <w:r w:rsidRPr="00F264AC">
        <w:rPr>
          <w:rFonts w:ascii="Times New Roman" w:hAnsi="Times New Roman" w:cs="Times New Roman"/>
          <w:sz w:val="28"/>
          <w:szCs w:val="28"/>
        </w:rPr>
        <w:t>прошед-ший</w:t>
      </w:r>
      <w:proofErr w:type="spellEnd"/>
      <w:proofErr w:type="gramEnd"/>
      <w:r w:rsidRPr="00F264AC">
        <w:rPr>
          <w:rFonts w:ascii="Times New Roman" w:hAnsi="Times New Roman" w:cs="Times New Roman"/>
          <w:sz w:val="28"/>
          <w:szCs w:val="28"/>
        </w:rPr>
        <w:t xml:space="preserve"> день по погоде. Остальные дети должны отгадать.</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4. Без чего не бывает леса? (без деревьев). Назовите деревья, которые вы знаете. Зачем они нам нужны? (дерево через листья выделяет кислород, которым мы дышим).</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 xml:space="preserve">Посмотрите на </w:t>
      </w:r>
      <w:proofErr w:type="gramStart"/>
      <w:r w:rsidRPr="00F264AC">
        <w:rPr>
          <w:rFonts w:ascii="Times New Roman" w:hAnsi="Times New Roman" w:cs="Times New Roman"/>
          <w:sz w:val="28"/>
          <w:szCs w:val="28"/>
        </w:rPr>
        <w:t>экран</w:t>
      </w:r>
      <w:proofErr w:type="gramEnd"/>
      <w:r w:rsidRPr="00F264AC">
        <w:rPr>
          <w:rFonts w:ascii="Times New Roman" w:hAnsi="Times New Roman" w:cs="Times New Roman"/>
          <w:sz w:val="28"/>
          <w:szCs w:val="28"/>
        </w:rPr>
        <w:t xml:space="preserve">: какие деревья вы там видите? (ель и береза) Одинаковые или разные? Чем отличаются? Чем </w:t>
      </w:r>
      <w:proofErr w:type="gramStart"/>
      <w:r w:rsidRPr="00F264AC">
        <w:rPr>
          <w:rFonts w:ascii="Times New Roman" w:hAnsi="Times New Roman" w:cs="Times New Roman"/>
          <w:sz w:val="28"/>
          <w:szCs w:val="28"/>
        </w:rPr>
        <w:t>похожи</w:t>
      </w:r>
      <w:proofErr w:type="gramEnd"/>
      <w:r w:rsidRPr="00F264AC">
        <w:rPr>
          <w:rFonts w:ascii="Times New Roman" w:hAnsi="Times New Roman" w:cs="Times New Roman"/>
          <w:sz w:val="28"/>
          <w:szCs w:val="28"/>
        </w:rPr>
        <w:t xml:space="preserve">? Как мы называем деревья, на которых растут листья? ( </w:t>
      </w:r>
      <w:proofErr w:type="gramStart"/>
      <w:r w:rsidRPr="00F264AC">
        <w:rPr>
          <w:rFonts w:ascii="Times New Roman" w:hAnsi="Times New Roman" w:cs="Times New Roman"/>
          <w:sz w:val="28"/>
          <w:szCs w:val="28"/>
        </w:rPr>
        <w:t>Лиственные</w:t>
      </w:r>
      <w:proofErr w:type="gramEnd"/>
      <w:r w:rsidRPr="00F264AC">
        <w:rPr>
          <w:rFonts w:ascii="Times New Roman" w:hAnsi="Times New Roman" w:cs="Times New Roman"/>
          <w:sz w:val="28"/>
          <w:szCs w:val="28"/>
        </w:rPr>
        <w:t>) С хвоей? (хвойные)</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 xml:space="preserve">А </w:t>
      </w:r>
      <w:proofErr w:type="gramStart"/>
      <w:r w:rsidRPr="00F264AC">
        <w:rPr>
          <w:rFonts w:ascii="Times New Roman" w:hAnsi="Times New Roman" w:cs="Times New Roman"/>
          <w:sz w:val="28"/>
          <w:szCs w:val="28"/>
        </w:rPr>
        <w:t>это</w:t>
      </w:r>
      <w:proofErr w:type="gramEnd"/>
      <w:r w:rsidRPr="00F264AC">
        <w:rPr>
          <w:rFonts w:ascii="Times New Roman" w:hAnsi="Times New Roman" w:cs="Times New Roman"/>
          <w:sz w:val="28"/>
          <w:szCs w:val="28"/>
        </w:rPr>
        <w:t xml:space="preserve"> какие деревья? (сосна и ель) чем отличаются и чем похожи.</w:t>
      </w:r>
    </w:p>
    <w:p w:rsidR="00F264AC" w:rsidRPr="00F264AC" w:rsidRDefault="00F264AC" w:rsidP="00F264AC">
      <w:pPr>
        <w:spacing w:after="0" w:line="240" w:lineRule="auto"/>
        <w:rPr>
          <w:rFonts w:ascii="Times New Roman" w:hAnsi="Times New Roman" w:cs="Times New Roman"/>
          <w:sz w:val="28"/>
          <w:szCs w:val="28"/>
        </w:rPr>
      </w:pPr>
      <w:r w:rsidRPr="00F264AC">
        <w:rPr>
          <w:rFonts w:ascii="Times New Roman" w:hAnsi="Times New Roman" w:cs="Times New Roman"/>
          <w:sz w:val="28"/>
          <w:szCs w:val="28"/>
        </w:rPr>
        <w:t>Я хочу вам показать ветки ели и сосны. Чем они отличаются?</w:t>
      </w:r>
    </w:p>
    <w:p w:rsidR="00F264AC" w:rsidRPr="00F264AC" w:rsidRDefault="00F264AC" w:rsidP="00F264AC">
      <w:bookmarkStart w:id="5" w:name="_GoBack"/>
      <w:bookmarkEnd w:id="5"/>
    </w:p>
    <w:p w:rsidR="00F264AC" w:rsidRPr="00F264AC" w:rsidRDefault="00F264AC" w:rsidP="00F264AC"/>
    <w:p w:rsidR="001A06A3" w:rsidRDefault="001A06A3"/>
    <w:sectPr w:rsidR="001A06A3" w:rsidSect="00E74B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7"/>
    <w:lvl w:ilvl="0">
      <w:start w:val="1"/>
      <w:numFmt w:val="bullet"/>
      <w:lvlText w:val=""/>
      <w:lvlJc w:val="left"/>
      <w:pPr>
        <w:tabs>
          <w:tab w:val="num" w:pos="900"/>
        </w:tabs>
        <w:ind w:left="900" w:hanging="360"/>
      </w:pPr>
      <w:rPr>
        <w:rFonts w:ascii="Symbol" w:hAnsi="Symbol"/>
      </w:rPr>
    </w:lvl>
  </w:abstractNum>
  <w:abstractNum w:abstractNumId="1">
    <w:nsid w:val="00000007"/>
    <w:multiLevelType w:val="singleLevel"/>
    <w:tmpl w:val="00000007"/>
    <w:name w:val="WW8Num9"/>
    <w:lvl w:ilvl="0">
      <w:start w:val="1"/>
      <w:numFmt w:val="bullet"/>
      <w:lvlText w:val=""/>
      <w:lvlJc w:val="left"/>
      <w:pPr>
        <w:tabs>
          <w:tab w:val="num" w:pos="900"/>
        </w:tabs>
        <w:ind w:left="900" w:hanging="360"/>
      </w:pPr>
      <w:rPr>
        <w:rFonts w:ascii="Symbol" w:hAnsi="Symbol"/>
      </w:rPr>
    </w:lvl>
  </w:abstractNum>
  <w:abstractNum w:abstractNumId="2">
    <w:nsid w:val="00000008"/>
    <w:multiLevelType w:val="singleLevel"/>
    <w:tmpl w:val="00000008"/>
    <w:name w:val="WW8Num25"/>
    <w:lvl w:ilvl="0">
      <w:start w:val="1"/>
      <w:numFmt w:val="decimal"/>
      <w:lvlText w:val="%1."/>
      <w:lvlJc w:val="left"/>
      <w:pPr>
        <w:tabs>
          <w:tab w:val="num" w:pos="360"/>
        </w:tabs>
        <w:ind w:left="360" w:hanging="360"/>
      </w:pPr>
      <w:rPr>
        <w:b w:val="0"/>
      </w:rPr>
    </w:lvl>
  </w:abstractNum>
  <w:abstractNum w:abstractNumId="3">
    <w:nsid w:val="00000009"/>
    <w:multiLevelType w:val="singleLevel"/>
    <w:tmpl w:val="00000009"/>
    <w:name w:val="WW8Num12"/>
    <w:lvl w:ilvl="0">
      <w:start w:val="1"/>
      <w:numFmt w:val="bullet"/>
      <w:lvlText w:val=""/>
      <w:lvlJc w:val="left"/>
      <w:pPr>
        <w:tabs>
          <w:tab w:val="num" w:pos="1260"/>
        </w:tabs>
        <w:ind w:left="1260" w:hanging="360"/>
      </w:pPr>
      <w:rPr>
        <w:rFonts w:ascii="Symbol" w:hAnsi="Symbol"/>
      </w:rPr>
    </w:lvl>
  </w:abstractNum>
  <w:abstractNum w:abstractNumId="4">
    <w:nsid w:val="0000000C"/>
    <w:multiLevelType w:val="multilevel"/>
    <w:tmpl w:val="0000000C"/>
    <w:name w:val="WW8Num15"/>
    <w:lvl w:ilvl="0">
      <w:start w:val="1"/>
      <w:numFmt w:val="decimal"/>
      <w:lvlText w:val="%1."/>
      <w:lvlJc w:val="left"/>
      <w:pPr>
        <w:tabs>
          <w:tab w:val="num" w:pos="540"/>
        </w:tabs>
        <w:ind w:left="54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D"/>
    <w:multiLevelType w:val="singleLevel"/>
    <w:tmpl w:val="0000000D"/>
    <w:name w:val="WW8Num19"/>
    <w:lvl w:ilvl="0">
      <w:start w:val="1"/>
      <w:numFmt w:val="bullet"/>
      <w:lvlText w:val=""/>
      <w:lvlJc w:val="left"/>
      <w:pPr>
        <w:tabs>
          <w:tab w:val="num" w:pos="900"/>
        </w:tabs>
        <w:ind w:left="900" w:hanging="360"/>
      </w:pPr>
      <w:rPr>
        <w:rFonts w:ascii="Symbol" w:hAnsi="Symbol"/>
      </w:rPr>
    </w:lvl>
  </w:abstractNum>
  <w:abstractNum w:abstractNumId="6">
    <w:nsid w:val="28AD3EF2"/>
    <w:multiLevelType w:val="multilevel"/>
    <w:tmpl w:val="224C0F82"/>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BB87930"/>
    <w:multiLevelType w:val="multilevel"/>
    <w:tmpl w:val="67385F40"/>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6DB1BBA"/>
    <w:multiLevelType w:val="multilevel"/>
    <w:tmpl w:val="C310E41C"/>
    <w:lvl w:ilvl="0">
      <w:start w:val="5"/>
      <w:numFmt w:val="decimal"/>
      <w:lvlText w:val="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8B125F7"/>
    <w:multiLevelType w:val="multilevel"/>
    <w:tmpl w:val="4EA6BFB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lang w:val="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B487578"/>
    <w:multiLevelType w:val="multilevel"/>
    <w:tmpl w:val="85F0BCB2"/>
    <w:lvl w:ilvl="0">
      <w:start w:val="1"/>
      <w:numFmt w:val="decimal"/>
      <w:lvlText w:val="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C5F5518"/>
    <w:multiLevelType w:val="multilevel"/>
    <w:tmpl w:val="A546014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0BA505F"/>
    <w:multiLevelType w:val="multilevel"/>
    <w:tmpl w:val="2F4E0B42"/>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941798A"/>
    <w:multiLevelType w:val="multilevel"/>
    <w:tmpl w:val="EB70F07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C3E292A"/>
    <w:multiLevelType w:val="multilevel"/>
    <w:tmpl w:val="C302BB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8"/>
        <w:szCs w:val="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556079C6"/>
    <w:multiLevelType w:val="hybridMultilevel"/>
    <w:tmpl w:val="A2F41DA8"/>
    <w:lvl w:ilvl="0" w:tplc="C178AAEC">
      <w:start w:val="4"/>
      <w:numFmt w:val="decimal"/>
      <w:lvlText w:val="%1."/>
      <w:lvlJc w:val="left"/>
      <w:pPr>
        <w:ind w:left="3397" w:hanging="360"/>
      </w:pPr>
      <w:rPr>
        <w:rFonts w:hint="default"/>
      </w:rPr>
    </w:lvl>
    <w:lvl w:ilvl="1" w:tplc="04190019" w:tentative="1">
      <w:start w:val="1"/>
      <w:numFmt w:val="lowerLetter"/>
      <w:lvlText w:val="%2."/>
      <w:lvlJc w:val="left"/>
      <w:pPr>
        <w:ind w:left="4117" w:hanging="360"/>
      </w:pPr>
    </w:lvl>
    <w:lvl w:ilvl="2" w:tplc="0419001B" w:tentative="1">
      <w:start w:val="1"/>
      <w:numFmt w:val="lowerRoman"/>
      <w:lvlText w:val="%3."/>
      <w:lvlJc w:val="right"/>
      <w:pPr>
        <w:ind w:left="4837" w:hanging="180"/>
      </w:pPr>
    </w:lvl>
    <w:lvl w:ilvl="3" w:tplc="0419000F" w:tentative="1">
      <w:start w:val="1"/>
      <w:numFmt w:val="decimal"/>
      <w:lvlText w:val="%4."/>
      <w:lvlJc w:val="left"/>
      <w:pPr>
        <w:ind w:left="5557" w:hanging="360"/>
      </w:pPr>
    </w:lvl>
    <w:lvl w:ilvl="4" w:tplc="04190019" w:tentative="1">
      <w:start w:val="1"/>
      <w:numFmt w:val="lowerLetter"/>
      <w:lvlText w:val="%5."/>
      <w:lvlJc w:val="left"/>
      <w:pPr>
        <w:ind w:left="6277" w:hanging="360"/>
      </w:pPr>
    </w:lvl>
    <w:lvl w:ilvl="5" w:tplc="0419001B" w:tentative="1">
      <w:start w:val="1"/>
      <w:numFmt w:val="lowerRoman"/>
      <w:lvlText w:val="%6."/>
      <w:lvlJc w:val="right"/>
      <w:pPr>
        <w:ind w:left="6997" w:hanging="180"/>
      </w:pPr>
    </w:lvl>
    <w:lvl w:ilvl="6" w:tplc="0419000F" w:tentative="1">
      <w:start w:val="1"/>
      <w:numFmt w:val="decimal"/>
      <w:lvlText w:val="%7."/>
      <w:lvlJc w:val="left"/>
      <w:pPr>
        <w:ind w:left="7717" w:hanging="360"/>
      </w:pPr>
    </w:lvl>
    <w:lvl w:ilvl="7" w:tplc="04190019" w:tentative="1">
      <w:start w:val="1"/>
      <w:numFmt w:val="lowerLetter"/>
      <w:lvlText w:val="%8."/>
      <w:lvlJc w:val="left"/>
      <w:pPr>
        <w:ind w:left="8437" w:hanging="360"/>
      </w:pPr>
    </w:lvl>
    <w:lvl w:ilvl="8" w:tplc="0419001B" w:tentative="1">
      <w:start w:val="1"/>
      <w:numFmt w:val="lowerRoman"/>
      <w:lvlText w:val="%9."/>
      <w:lvlJc w:val="right"/>
      <w:pPr>
        <w:ind w:left="9157" w:hanging="180"/>
      </w:pPr>
    </w:lvl>
  </w:abstractNum>
  <w:abstractNum w:abstractNumId="16">
    <w:nsid w:val="5BAF0CFB"/>
    <w:multiLevelType w:val="multilevel"/>
    <w:tmpl w:val="6E6A32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61274F00"/>
    <w:multiLevelType w:val="hybridMultilevel"/>
    <w:tmpl w:val="E53CB1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6A9767C2"/>
    <w:multiLevelType w:val="multilevel"/>
    <w:tmpl w:val="B57CFAFE"/>
    <w:lvl w:ilvl="0">
      <w:start w:val="4"/>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6B5D2BE6"/>
    <w:multiLevelType w:val="multilevel"/>
    <w:tmpl w:val="6332E7C0"/>
    <w:lvl w:ilvl="0">
      <w:start w:val="1"/>
      <w:numFmt w:val="decimal"/>
      <w:lvlText w:val="%1."/>
      <w:lvlJc w:val="left"/>
      <w:pPr>
        <w:ind w:left="720" w:hanging="360"/>
      </w:pPr>
      <w:rPr>
        <w:rFonts w:hint="default"/>
      </w:rPr>
    </w:lvl>
    <w:lvl w:ilvl="1">
      <w:start w:val="1"/>
      <w:numFmt w:val="decimal"/>
      <w:isLgl/>
      <w:lvlText w:val="%1.%2"/>
      <w:lvlJc w:val="left"/>
      <w:pPr>
        <w:ind w:left="761" w:hanging="40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71A47CE1"/>
    <w:multiLevelType w:val="multilevel"/>
    <w:tmpl w:val="27AC4A2A"/>
    <w:lvl w:ilvl="0">
      <w:start w:val="2"/>
      <w:numFmt w:val="decimal"/>
      <w:lvlText w:val="%1"/>
      <w:lvlJc w:val="left"/>
      <w:pPr>
        <w:ind w:left="360" w:hanging="360"/>
      </w:pPr>
      <w:rPr>
        <w:rFonts w:hint="default"/>
      </w:rPr>
    </w:lvl>
    <w:lvl w:ilvl="1">
      <w:start w:val="2"/>
      <w:numFmt w:val="decimal"/>
      <w:lvlText w:val="%1.%2"/>
      <w:lvlJc w:val="left"/>
      <w:pPr>
        <w:ind w:left="3202" w:hanging="360"/>
      </w:pPr>
      <w:rPr>
        <w:rFonts w:hint="default"/>
      </w:rPr>
    </w:lvl>
    <w:lvl w:ilvl="2">
      <w:start w:val="1"/>
      <w:numFmt w:val="decimal"/>
      <w:lvlText w:val="%1.%2.%3"/>
      <w:lvlJc w:val="left"/>
      <w:pPr>
        <w:ind w:left="6404" w:hanging="720"/>
      </w:pPr>
      <w:rPr>
        <w:rFonts w:hint="default"/>
      </w:rPr>
    </w:lvl>
    <w:lvl w:ilvl="3">
      <w:start w:val="1"/>
      <w:numFmt w:val="decimal"/>
      <w:lvlText w:val="%1.%2.%3.%4"/>
      <w:lvlJc w:val="left"/>
      <w:pPr>
        <w:ind w:left="9606" w:hanging="1080"/>
      </w:pPr>
      <w:rPr>
        <w:rFonts w:hint="default"/>
      </w:rPr>
    </w:lvl>
    <w:lvl w:ilvl="4">
      <w:start w:val="1"/>
      <w:numFmt w:val="decimal"/>
      <w:lvlText w:val="%1.%2.%3.%4.%5"/>
      <w:lvlJc w:val="left"/>
      <w:pPr>
        <w:ind w:left="12448" w:hanging="1080"/>
      </w:pPr>
      <w:rPr>
        <w:rFonts w:hint="default"/>
      </w:rPr>
    </w:lvl>
    <w:lvl w:ilvl="5">
      <w:start w:val="1"/>
      <w:numFmt w:val="decimal"/>
      <w:lvlText w:val="%1.%2.%3.%4.%5.%6"/>
      <w:lvlJc w:val="left"/>
      <w:pPr>
        <w:ind w:left="15650" w:hanging="1440"/>
      </w:pPr>
      <w:rPr>
        <w:rFonts w:hint="default"/>
      </w:rPr>
    </w:lvl>
    <w:lvl w:ilvl="6">
      <w:start w:val="1"/>
      <w:numFmt w:val="decimal"/>
      <w:lvlText w:val="%1.%2.%3.%4.%5.%6.%7"/>
      <w:lvlJc w:val="left"/>
      <w:pPr>
        <w:ind w:left="18492" w:hanging="1440"/>
      </w:pPr>
      <w:rPr>
        <w:rFonts w:hint="default"/>
      </w:rPr>
    </w:lvl>
    <w:lvl w:ilvl="7">
      <w:start w:val="1"/>
      <w:numFmt w:val="decimal"/>
      <w:lvlText w:val="%1.%2.%3.%4.%5.%6.%7.%8"/>
      <w:lvlJc w:val="left"/>
      <w:pPr>
        <w:ind w:left="21694" w:hanging="1800"/>
      </w:pPr>
      <w:rPr>
        <w:rFonts w:hint="default"/>
      </w:rPr>
    </w:lvl>
    <w:lvl w:ilvl="8">
      <w:start w:val="1"/>
      <w:numFmt w:val="decimal"/>
      <w:lvlText w:val="%1.%2.%3.%4.%5.%6.%7.%8.%9"/>
      <w:lvlJc w:val="left"/>
      <w:pPr>
        <w:ind w:left="24536" w:hanging="1800"/>
      </w:pPr>
      <w:rPr>
        <w:rFonts w:hint="default"/>
      </w:rPr>
    </w:lvl>
  </w:abstractNum>
  <w:num w:numId="1">
    <w:abstractNumId w:val="7"/>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12"/>
  </w:num>
  <w:num w:numId="4">
    <w:abstractNumId w:val="12"/>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14"/>
  </w:num>
  <w:num w:numId="8">
    <w:abstractNumId w:val="9"/>
  </w:num>
  <w:num w:numId="9">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8"/>
  </w:num>
  <w:num w:numId="11">
    <w:abstractNumId w:val="18"/>
    <w:lvlOverride w:ilvl="0">
      <w:startOverride w:val="4"/>
    </w:lvlOverride>
    <w:lvlOverride w:ilvl="1"/>
    <w:lvlOverride w:ilvl="2"/>
    <w:lvlOverride w:ilvl="3"/>
    <w:lvlOverride w:ilvl="4"/>
    <w:lvlOverride w:ilvl="5"/>
    <w:lvlOverride w:ilvl="6"/>
    <w:lvlOverride w:ilvl="7"/>
    <w:lvlOverride w:ilvl="8"/>
  </w:num>
  <w:num w:numId="12">
    <w:abstractNumId w:val="10"/>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13"/>
  </w:num>
  <w:num w:numId="15">
    <w:abstractNumId w:val="11"/>
  </w:num>
  <w:num w:numId="16">
    <w:abstractNumId w:val="8"/>
  </w:num>
  <w:num w:numId="17">
    <w:abstractNumId w:val="8"/>
    <w:lvlOverride w:ilvl="0">
      <w:startOverride w:val="5"/>
    </w:lvlOverride>
    <w:lvlOverride w:ilvl="1"/>
    <w:lvlOverride w:ilvl="2"/>
    <w:lvlOverride w:ilvl="3"/>
    <w:lvlOverride w:ilvl="4"/>
    <w:lvlOverride w:ilvl="5"/>
    <w:lvlOverride w:ilvl="6"/>
    <w:lvlOverride w:ilvl="7"/>
    <w:lvlOverride w:ilvl="8"/>
  </w:num>
  <w:num w:numId="18">
    <w:abstractNumId w:val="4"/>
  </w:num>
  <w:num w:numId="1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
  </w:num>
  <w:num w:numId="22">
    <w:abstractNumId w:val="0"/>
  </w:num>
  <w:num w:numId="23">
    <w:abstractNumId w:val="1"/>
  </w:num>
  <w:num w:numId="24">
    <w:abstractNumId w:val="17"/>
  </w:num>
  <w:num w:numId="25">
    <w:abstractNumId w:val="16"/>
  </w:num>
  <w:num w:numId="26">
    <w:abstractNumId w:val="16"/>
    <w:lvlOverride w:ilvl="0">
      <w:startOverride w:val="1"/>
    </w:lvlOverride>
    <w:lvlOverride w:ilvl="1"/>
    <w:lvlOverride w:ilvl="2"/>
    <w:lvlOverride w:ilvl="3"/>
    <w:lvlOverride w:ilvl="4"/>
    <w:lvlOverride w:ilvl="5"/>
    <w:lvlOverride w:ilvl="6"/>
    <w:lvlOverride w:ilvl="7"/>
    <w:lvlOverride w:ilvl="8"/>
  </w:num>
  <w:num w:numId="27">
    <w:abstractNumId w:val="2"/>
  </w:num>
  <w:num w:numId="28">
    <w:abstractNumId w:val="19"/>
  </w:num>
  <w:num w:numId="29">
    <w:abstractNumId w:val="15"/>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264AC"/>
    <w:rsid w:val="000064A4"/>
    <w:rsid w:val="00023864"/>
    <w:rsid w:val="00163478"/>
    <w:rsid w:val="00175C96"/>
    <w:rsid w:val="001A06A3"/>
    <w:rsid w:val="002605FB"/>
    <w:rsid w:val="0031656C"/>
    <w:rsid w:val="00525039"/>
    <w:rsid w:val="00656AB7"/>
    <w:rsid w:val="00771068"/>
    <w:rsid w:val="00996D2A"/>
    <w:rsid w:val="00C83649"/>
    <w:rsid w:val="00D4520E"/>
    <w:rsid w:val="00D52E96"/>
    <w:rsid w:val="00DA7D77"/>
    <w:rsid w:val="00E74B66"/>
    <w:rsid w:val="00F264AC"/>
    <w:rsid w:val="00F922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B66"/>
  </w:style>
  <w:style w:type="paragraph" w:styleId="1">
    <w:name w:val="heading 1"/>
    <w:basedOn w:val="a"/>
    <w:next w:val="a"/>
    <w:link w:val="10"/>
    <w:qFormat/>
    <w:rsid w:val="00F264AC"/>
    <w:pPr>
      <w:keepNext/>
      <w:widowControl w:val="0"/>
      <w:tabs>
        <w:tab w:val="num" w:pos="0"/>
      </w:tabs>
      <w:suppressAutoHyphens/>
      <w:spacing w:before="240" w:after="60" w:line="240" w:lineRule="auto"/>
      <w:outlineLvl w:val="0"/>
    </w:pPr>
    <w:rPr>
      <w:rFonts w:ascii="Arial" w:eastAsia="Times New Roman" w:hAnsi="Arial" w:cs="Arial"/>
      <w:b/>
      <w:bCs/>
      <w:kern w:val="2"/>
      <w:sz w:val="32"/>
      <w:szCs w:val="32"/>
      <w:lang w:eastAsia="ru-RU"/>
    </w:rPr>
  </w:style>
  <w:style w:type="paragraph" w:styleId="2">
    <w:name w:val="heading 2"/>
    <w:basedOn w:val="a"/>
    <w:next w:val="a"/>
    <w:link w:val="20"/>
    <w:semiHidden/>
    <w:unhideWhenUsed/>
    <w:qFormat/>
    <w:rsid w:val="00F264AC"/>
    <w:pPr>
      <w:keepNext/>
      <w:widowControl w:val="0"/>
      <w:tabs>
        <w:tab w:val="num" w:pos="0"/>
      </w:tabs>
      <w:suppressAutoHyphens/>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F264AC"/>
    <w:pPr>
      <w:keepNext/>
      <w:widowControl w:val="0"/>
      <w:tabs>
        <w:tab w:val="num" w:pos="0"/>
      </w:tabs>
      <w:suppressAutoHyphens/>
      <w:spacing w:after="0" w:line="240" w:lineRule="auto"/>
      <w:jc w:val="center"/>
      <w:outlineLvl w:val="2"/>
    </w:pPr>
    <w:rPr>
      <w:rFonts w:ascii="Times New Roman" w:eastAsia="Times New Roman" w:hAnsi="Times New Roman" w:cs="Times New Roman"/>
      <w:b/>
      <w:sz w:val="28"/>
      <w:szCs w:val="24"/>
      <w:lang w:eastAsia="ru-RU"/>
    </w:rPr>
  </w:style>
  <w:style w:type="paragraph" w:styleId="4">
    <w:name w:val="heading 4"/>
    <w:basedOn w:val="a"/>
    <w:next w:val="a"/>
    <w:link w:val="40"/>
    <w:semiHidden/>
    <w:unhideWhenUsed/>
    <w:qFormat/>
    <w:rsid w:val="00F264AC"/>
    <w:pPr>
      <w:keepNext/>
      <w:widowControl w:val="0"/>
      <w:tabs>
        <w:tab w:val="num" w:pos="0"/>
      </w:tabs>
      <w:suppressAutoHyphens/>
      <w:spacing w:after="0" w:line="240" w:lineRule="auto"/>
      <w:outlineLvl w:val="3"/>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64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F264AC"/>
    <w:rPr>
      <w:rFonts w:ascii="Arial" w:eastAsia="Times New Roman" w:hAnsi="Arial" w:cs="Arial"/>
      <w:b/>
      <w:bCs/>
      <w:kern w:val="2"/>
      <w:sz w:val="32"/>
      <w:szCs w:val="32"/>
      <w:lang w:eastAsia="ru-RU"/>
    </w:rPr>
  </w:style>
  <w:style w:type="character" w:customStyle="1" w:styleId="20">
    <w:name w:val="Заголовок 2 Знак"/>
    <w:basedOn w:val="a0"/>
    <w:link w:val="2"/>
    <w:semiHidden/>
    <w:rsid w:val="00F264AC"/>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F264AC"/>
    <w:rPr>
      <w:rFonts w:ascii="Times New Roman" w:eastAsia="Times New Roman" w:hAnsi="Times New Roman" w:cs="Times New Roman"/>
      <w:b/>
      <w:sz w:val="28"/>
      <w:szCs w:val="24"/>
      <w:lang w:eastAsia="ru-RU"/>
    </w:rPr>
  </w:style>
  <w:style w:type="character" w:customStyle="1" w:styleId="40">
    <w:name w:val="Заголовок 4 Знак"/>
    <w:basedOn w:val="a0"/>
    <w:link w:val="4"/>
    <w:semiHidden/>
    <w:rsid w:val="00F264AC"/>
    <w:rPr>
      <w:rFonts w:ascii="Times New Roman" w:eastAsia="Times New Roman" w:hAnsi="Times New Roman" w:cs="Times New Roman"/>
      <w:b/>
      <w:sz w:val="28"/>
      <w:szCs w:val="24"/>
      <w:lang w:eastAsia="ru-RU"/>
    </w:rPr>
  </w:style>
  <w:style w:type="character" w:styleId="a4">
    <w:name w:val="Hyperlink"/>
    <w:basedOn w:val="a0"/>
    <w:semiHidden/>
    <w:unhideWhenUsed/>
    <w:rsid w:val="00F264AC"/>
    <w:rPr>
      <w:color w:val="0066CC"/>
      <w:u w:val="single"/>
    </w:rPr>
  </w:style>
  <w:style w:type="character" w:styleId="a5">
    <w:name w:val="FollowedHyperlink"/>
    <w:basedOn w:val="a0"/>
    <w:uiPriority w:val="99"/>
    <w:semiHidden/>
    <w:unhideWhenUsed/>
    <w:rsid w:val="00F264AC"/>
    <w:rPr>
      <w:color w:val="800080" w:themeColor="followedHyperlink"/>
      <w:u w:val="single"/>
    </w:rPr>
  </w:style>
  <w:style w:type="character" w:customStyle="1" w:styleId="11">
    <w:name w:val="Оглавление 1 Знак"/>
    <w:basedOn w:val="a0"/>
    <w:link w:val="12"/>
    <w:semiHidden/>
    <w:locked/>
    <w:rsid w:val="00F264AC"/>
    <w:rPr>
      <w:rFonts w:ascii="Times New Roman" w:eastAsia="Times New Roman" w:hAnsi="Times New Roman" w:cs="Times New Roman"/>
      <w:sz w:val="27"/>
      <w:szCs w:val="27"/>
      <w:shd w:val="clear" w:color="auto" w:fill="FFFFFF"/>
    </w:rPr>
  </w:style>
  <w:style w:type="paragraph" w:styleId="12">
    <w:name w:val="toc 1"/>
    <w:basedOn w:val="a"/>
    <w:link w:val="11"/>
    <w:autoRedefine/>
    <w:semiHidden/>
    <w:unhideWhenUsed/>
    <w:rsid w:val="00F264AC"/>
    <w:pPr>
      <w:widowControl w:val="0"/>
      <w:shd w:val="clear" w:color="auto" w:fill="FFFFFF"/>
      <w:spacing w:after="0" w:line="317" w:lineRule="exact"/>
      <w:ind w:hanging="940"/>
    </w:pPr>
    <w:rPr>
      <w:rFonts w:ascii="Times New Roman" w:eastAsia="Times New Roman" w:hAnsi="Times New Roman" w:cs="Times New Roman"/>
      <w:sz w:val="27"/>
      <w:szCs w:val="27"/>
    </w:rPr>
  </w:style>
  <w:style w:type="paragraph" w:styleId="a6">
    <w:name w:val="annotation text"/>
    <w:basedOn w:val="a"/>
    <w:link w:val="a7"/>
    <w:semiHidden/>
    <w:unhideWhenUsed/>
    <w:rsid w:val="00F264AC"/>
    <w:pPr>
      <w:widowControl w:val="0"/>
      <w:suppressAutoHyphens/>
      <w:spacing w:after="0" w:line="240" w:lineRule="auto"/>
    </w:pPr>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6"/>
    <w:semiHidden/>
    <w:rsid w:val="00F264AC"/>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F264AC"/>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9">
    <w:name w:val="Верхний колонтитул Знак"/>
    <w:basedOn w:val="a0"/>
    <w:link w:val="a8"/>
    <w:uiPriority w:val="99"/>
    <w:semiHidden/>
    <w:rsid w:val="00F264AC"/>
    <w:rPr>
      <w:rFonts w:ascii="Courier New" w:eastAsia="Courier New" w:hAnsi="Courier New" w:cs="Courier New"/>
      <w:color w:val="000000"/>
      <w:sz w:val="24"/>
      <w:szCs w:val="24"/>
      <w:lang w:eastAsia="ru-RU"/>
    </w:rPr>
  </w:style>
  <w:style w:type="paragraph" w:styleId="aa">
    <w:name w:val="footer"/>
    <w:basedOn w:val="a"/>
    <w:link w:val="ab"/>
    <w:uiPriority w:val="99"/>
    <w:semiHidden/>
    <w:unhideWhenUsed/>
    <w:rsid w:val="00F264AC"/>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b">
    <w:name w:val="Нижний колонтитул Знак"/>
    <w:basedOn w:val="a0"/>
    <w:link w:val="aa"/>
    <w:uiPriority w:val="99"/>
    <w:semiHidden/>
    <w:rsid w:val="00F264AC"/>
    <w:rPr>
      <w:rFonts w:ascii="Courier New" w:eastAsia="Courier New" w:hAnsi="Courier New" w:cs="Courier New"/>
      <w:color w:val="000000"/>
      <w:sz w:val="24"/>
      <w:szCs w:val="24"/>
      <w:lang w:eastAsia="ru-RU"/>
    </w:rPr>
  </w:style>
  <w:style w:type="paragraph" w:styleId="ac">
    <w:name w:val="Title"/>
    <w:basedOn w:val="a"/>
    <w:next w:val="a"/>
    <w:link w:val="ad"/>
    <w:uiPriority w:val="99"/>
    <w:qFormat/>
    <w:rsid w:val="00F264AC"/>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d">
    <w:name w:val="Название Знак"/>
    <w:basedOn w:val="a0"/>
    <w:link w:val="ac"/>
    <w:uiPriority w:val="99"/>
    <w:rsid w:val="00F264AC"/>
    <w:rPr>
      <w:rFonts w:ascii="Cambria" w:eastAsia="Times New Roman" w:hAnsi="Cambria" w:cs="Times New Roman"/>
      <w:b/>
      <w:bCs/>
      <w:kern w:val="28"/>
      <w:sz w:val="32"/>
      <w:szCs w:val="32"/>
    </w:rPr>
  </w:style>
  <w:style w:type="paragraph" w:styleId="ae">
    <w:name w:val="Body Text Indent"/>
    <w:basedOn w:val="a"/>
    <w:link w:val="af"/>
    <w:semiHidden/>
    <w:unhideWhenUsed/>
    <w:rsid w:val="00F264AC"/>
    <w:pPr>
      <w:widowControl w:val="0"/>
      <w:suppressAutoHyphens/>
      <w:spacing w:after="120" w:line="240" w:lineRule="auto"/>
      <w:ind w:left="283"/>
    </w:pPr>
    <w:rPr>
      <w:rFonts w:ascii="Times New Roman" w:eastAsia="Times New Roman" w:hAnsi="Times New Roman" w:cs="Times New Roman"/>
      <w:sz w:val="24"/>
      <w:szCs w:val="20"/>
      <w:lang w:eastAsia="ru-RU"/>
    </w:rPr>
  </w:style>
  <w:style w:type="character" w:customStyle="1" w:styleId="af">
    <w:name w:val="Основной текст с отступом Знак"/>
    <w:basedOn w:val="a0"/>
    <w:link w:val="ae"/>
    <w:semiHidden/>
    <w:rsid w:val="00F264AC"/>
    <w:rPr>
      <w:rFonts w:ascii="Times New Roman" w:eastAsia="Times New Roman" w:hAnsi="Times New Roman" w:cs="Times New Roman"/>
      <w:sz w:val="24"/>
      <w:szCs w:val="20"/>
      <w:lang w:eastAsia="ru-RU"/>
    </w:rPr>
  </w:style>
  <w:style w:type="paragraph" w:styleId="af0">
    <w:name w:val="annotation subject"/>
    <w:basedOn w:val="a6"/>
    <w:next w:val="a6"/>
    <w:link w:val="af1"/>
    <w:semiHidden/>
    <w:unhideWhenUsed/>
    <w:rsid w:val="00F264AC"/>
    <w:rPr>
      <w:b/>
      <w:bCs/>
    </w:rPr>
  </w:style>
  <w:style w:type="character" w:customStyle="1" w:styleId="af1">
    <w:name w:val="Тема примечания Знак"/>
    <w:basedOn w:val="a7"/>
    <w:link w:val="af0"/>
    <w:semiHidden/>
    <w:rsid w:val="00F264AC"/>
    <w:rPr>
      <w:rFonts w:ascii="Times New Roman" w:eastAsia="Times New Roman" w:hAnsi="Times New Roman" w:cs="Times New Roman"/>
      <w:b/>
      <w:bCs/>
      <w:sz w:val="20"/>
      <w:szCs w:val="20"/>
      <w:lang w:eastAsia="ru-RU"/>
    </w:rPr>
  </w:style>
  <w:style w:type="paragraph" w:styleId="af2">
    <w:name w:val="Balloon Text"/>
    <w:basedOn w:val="a"/>
    <w:link w:val="af3"/>
    <w:semiHidden/>
    <w:unhideWhenUsed/>
    <w:rsid w:val="00F264AC"/>
    <w:pPr>
      <w:widowControl w:val="0"/>
      <w:suppressAutoHyphens/>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semiHidden/>
    <w:rsid w:val="00F264AC"/>
    <w:rPr>
      <w:rFonts w:ascii="Tahoma" w:eastAsia="Times New Roman" w:hAnsi="Tahoma" w:cs="Tahoma"/>
      <w:sz w:val="16"/>
      <w:szCs w:val="16"/>
      <w:lang w:eastAsia="ru-RU"/>
    </w:rPr>
  </w:style>
  <w:style w:type="character" w:customStyle="1" w:styleId="af4">
    <w:name w:val="Без интервала Знак"/>
    <w:basedOn w:val="a0"/>
    <w:link w:val="af5"/>
    <w:uiPriority w:val="1"/>
    <w:locked/>
    <w:rsid w:val="00F264AC"/>
  </w:style>
  <w:style w:type="paragraph" w:styleId="af5">
    <w:name w:val="No Spacing"/>
    <w:link w:val="af4"/>
    <w:uiPriority w:val="1"/>
    <w:qFormat/>
    <w:rsid w:val="00F264AC"/>
    <w:pPr>
      <w:spacing w:after="0" w:line="240" w:lineRule="auto"/>
    </w:pPr>
  </w:style>
  <w:style w:type="paragraph" w:styleId="af6">
    <w:name w:val="List Paragraph"/>
    <w:basedOn w:val="a"/>
    <w:qFormat/>
    <w:rsid w:val="00F264A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F264AC"/>
    <w:pPr>
      <w:widowControl w:val="0"/>
      <w:suppressAutoHyphens/>
      <w:spacing w:after="120" w:line="480" w:lineRule="auto"/>
      <w:ind w:left="283"/>
    </w:pPr>
    <w:rPr>
      <w:rFonts w:ascii="Times New Roman" w:eastAsia="Times New Roman" w:hAnsi="Times New Roman" w:cs="Times New Roman"/>
      <w:sz w:val="24"/>
      <w:szCs w:val="20"/>
      <w:lang w:eastAsia="ar-SA"/>
    </w:rPr>
  </w:style>
  <w:style w:type="character" w:customStyle="1" w:styleId="af7">
    <w:name w:val="Основной текст_"/>
    <w:link w:val="22"/>
    <w:locked/>
    <w:rsid w:val="00F264AC"/>
    <w:rPr>
      <w:sz w:val="27"/>
      <w:szCs w:val="27"/>
      <w:shd w:val="clear" w:color="auto" w:fill="FFFFFF"/>
    </w:rPr>
  </w:style>
  <w:style w:type="paragraph" w:customStyle="1" w:styleId="22">
    <w:name w:val="Основной текст2"/>
    <w:basedOn w:val="a"/>
    <w:link w:val="af7"/>
    <w:rsid w:val="00F264AC"/>
    <w:pPr>
      <w:widowControl w:val="0"/>
      <w:shd w:val="clear" w:color="auto" w:fill="FFFFFF"/>
      <w:spacing w:after="0" w:line="322" w:lineRule="exact"/>
      <w:ind w:hanging="720"/>
      <w:jc w:val="both"/>
    </w:pPr>
    <w:rPr>
      <w:sz w:val="27"/>
      <w:szCs w:val="27"/>
    </w:rPr>
  </w:style>
  <w:style w:type="character" w:customStyle="1" w:styleId="23">
    <w:name w:val="Оглавление (2)_"/>
    <w:basedOn w:val="a0"/>
    <w:link w:val="24"/>
    <w:locked/>
    <w:rsid w:val="00F264AC"/>
    <w:rPr>
      <w:rFonts w:ascii="Times New Roman" w:eastAsia="Times New Roman" w:hAnsi="Times New Roman" w:cs="Times New Roman"/>
      <w:b/>
      <w:bCs/>
      <w:sz w:val="27"/>
      <w:szCs w:val="27"/>
      <w:shd w:val="clear" w:color="auto" w:fill="FFFFFF"/>
    </w:rPr>
  </w:style>
  <w:style w:type="paragraph" w:customStyle="1" w:styleId="24">
    <w:name w:val="Оглавление (2)"/>
    <w:basedOn w:val="a"/>
    <w:link w:val="23"/>
    <w:rsid w:val="00F264AC"/>
    <w:pPr>
      <w:widowControl w:val="0"/>
      <w:shd w:val="clear" w:color="auto" w:fill="FFFFFF"/>
      <w:spacing w:after="0" w:line="317" w:lineRule="exact"/>
      <w:ind w:hanging="940"/>
    </w:pPr>
    <w:rPr>
      <w:rFonts w:ascii="Times New Roman" w:eastAsia="Times New Roman" w:hAnsi="Times New Roman" w:cs="Times New Roman"/>
      <w:b/>
      <w:bCs/>
      <w:sz w:val="27"/>
      <w:szCs w:val="27"/>
    </w:rPr>
  </w:style>
  <w:style w:type="character" w:customStyle="1" w:styleId="25">
    <w:name w:val="Основной текст (2)_"/>
    <w:basedOn w:val="a0"/>
    <w:link w:val="26"/>
    <w:locked/>
    <w:rsid w:val="00F264AC"/>
    <w:rPr>
      <w:rFonts w:ascii="Times New Roman" w:eastAsia="Times New Roman" w:hAnsi="Times New Roman" w:cs="Times New Roman"/>
      <w:b/>
      <w:bCs/>
      <w:sz w:val="27"/>
      <w:szCs w:val="27"/>
      <w:shd w:val="clear" w:color="auto" w:fill="FFFFFF"/>
    </w:rPr>
  </w:style>
  <w:style w:type="paragraph" w:customStyle="1" w:styleId="26">
    <w:name w:val="Основной текст (2)"/>
    <w:basedOn w:val="a"/>
    <w:link w:val="25"/>
    <w:rsid w:val="00F264AC"/>
    <w:pPr>
      <w:widowControl w:val="0"/>
      <w:shd w:val="clear" w:color="auto" w:fill="FFFFFF"/>
      <w:spacing w:after="0" w:line="317" w:lineRule="exact"/>
      <w:ind w:hanging="360"/>
    </w:pPr>
    <w:rPr>
      <w:rFonts w:ascii="Times New Roman" w:eastAsia="Times New Roman" w:hAnsi="Times New Roman" w:cs="Times New Roman"/>
      <w:b/>
      <w:bCs/>
      <w:sz w:val="27"/>
      <w:szCs w:val="27"/>
    </w:rPr>
  </w:style>
  <w:style w:type="character" w:customStyle="1" w:styleId="31">
    <w:name w:val="Основной текст (3)_"/>
    <w:basedOn w:val="a0"/>
    <w:link w:val="32"/>
    <w:locked/>
    <w:rsid w:val="00F264AC"/>
    <w:rPr>
      <w:rFonts w:ascii="Arial Narrow" w:eastAsia="Arial Narrow" w:hAnsi="Arial Narrow" w:cs="Arial Narrow"/>
      <w:sz w:val="28"/>
      <w:szCs w:val="28"/>
      <w:shd w:val="clear" w:color="auto" w:fill="FFFFFF"/>
    </w:rPr>
  </w:style>
  <w:style w:type="paragraph" w:customStyle="1" w:styleId="32">
    <w:name w:val="Основной текст (3)"/>
    <w:basedOn w:val="a"/>
    <w:link w:val="31"/>
    <w:rsid w:val="00F264AC"/>
    <w:pPr>
      <w:widowControl w:val="0"/>
      <w:shd w:val="clear" w:color="auto" w:fill="FFFFFF"/>
      <w:spacing w:before="2760" w:after="0" w:line="0" w:lineRule="atLeast"/>
      <w:jc w:val="right"/>
    </w:pPr>
    <w:rPr>
      <w:rFonts w:ascii="Arial Narrow" w:eastAsia="Arial Narrow" w:hAnsi="Arial Narrow" w:cs="Arial Narrow"/>
      <w:sz w:val="28"/>
      <w:szCs w:val="28"/>
    </w:rPr>
  </w:style>
  <w:style w:type="character" w:customStyle="1" w:styleId="13">
    <w:name w:val="Заголовок №1_"/>
    <w:basedOn w:val="a0"/>
    <w:link w:val="14"/>
    <w:locked/>
    <w:rsid w:val="00F264AC"/>
    <w:rPr>
      <w:rFonts w:ascii="Times New Roman" w:eastAsia="Times New Roman" w:hAnsi="Times New Roman" w:cs="Times New Roman"/>
      <w:b/>
      <w:bCs/>
      <w:sz w:val="27"/>
      <w:szCs w:val="27"/>
      <w:shd w:val="clear" w:color="auto" w:fill="FFFFFF"/>
    </w:rPr>
  </w:style>
  <w:style w:type="paragraph" w:customStyle="1" w:styleId="14">
    <w:name w:val="Заголовок №1"/>
    <w:basedOn w:val="a"/>
    <w:link w:val="13"/>
    <w:rsid w:val="00F264AC"/>
    <w:pPr>
      <w:widowControl w:val="0"/>
      <w:shd w:val="clear" w:color="auto" w:fill="FFFFFF"/>
      <w:spacing w:after="420" w:line="0" w:lineRule="atLeast"/>
      <w:ind w:hanging="300"/>
      <w:jc w:val="center"/>
      <w:outlineLvl w:val="0"/>
    </w:pPr>
    <w:rPr>
      <w:rFonts w:ascii="Times New Roman" w:eastAsia="Times New Roman" w:hAnsi="Times New Roman" w:cs="Times New Roman"/>
      <w:b/>
      <w:bCs/>
      <w:sz w:val="27"/>
      <w:szCs w:val="27"/>
    </w:rPr>
  </w:style>
  <w:style w:type="character" w:customStyle="1" w:styleId="41">
    <w:name w:val="Основной текст (4)_"/>
    <w:basedOn w:val="a0"/>
    <w:link w:val="42"/>
    <w:locked/>
    <w:rsid w:val="00F264AC"/>
    <w:rPr>
      <w:rFonts w:ascii="Times New Roman" w:eastAsia="Times New Roman" w:hAnsi="Times New Roman" w:cs="Times New Roman"/>
      <w:b/>
      <w:bCs/>
      <w:i/>
      <w:iCs/>
      <w:sz w:val="27"/>
      <w:szCs w:val="27"/>
      <w:shd w:val="clear" w:color="auto" w:fill="FFFFFF"/>
    </w:rPr>
  </w:style>
  <w:style w:type="paragraph" w:customStyle="1" w:styleId="42">
    <w:name w:val="Основной текст (4)"/>
    <w:basedOn w:val="a"/>
    <w:link w:val="41"/>
    <w:rsid w:val="00F264AC"/>
    <w:pPr>
      <w:widowControl w:val="0"/>
      <w:shd w:val="clear" w:color="auto" w:fill="FFFFFF"/>
      <w:spacing w:after="0" w:line="326" w:lineRule="exact"/>
    </w:pPr>
    <w:rPr>
      <w:rFonts w:ascii="Times New Roman" w:eastAsia="Times New Roman" w:hAnsi="Times New Roman" w:cs="Times New Roman"/>
      <w:b/>
      <w:bCs/>
      <w:i/>
      <w:iCs/>
      <w:sz w:val="27"/>
      <w:szCs w:val="27"/>
    </w:rPr>
  </w:style>
  <w:style w:type="character" w:customStyle="1" w:styleId="5">
    <w:name w:val="Основной текст (5)_"/>
    <w:basedOn w:val="a0"/>
    <w:link w:val="50"/>
    <w:locked/>
    <w:rsid w:val="00F264AC"/>
    <w:rPr>
      <w:rFonts w:ascii="Times New Roman" w:eastAsia="Times New Roman" w:hAnsi="Times New Roman" w:cs="Times New Roman"/>
      <w:i/>
      <w:iCs/>
      <w:sz w:val="26"/>
      <w:szCs w:val="26"/>
      <w:shd w:val="clear" w:color="auto" w:fill="FFFFFF"/>
    </w:rPr>
  </w:style>
  <w:style w:type="paragraph" w:customStyle="1" w:styleId="50">
    <w:name w:val="Основной текст (5)"/>
    <w:basedOn w:val="a"/>
    <w:link w:val="5"/>
    <w:rsid w:val="00F264AC"/>
    <w:pPr>
      <w:widowControl w:val="0"/>
      <w:shd w:val="clear" w:color="auto" w:fill="FFFFFF"/>
      <w:spacing w:after="0" w:line="322" w:lineRule="exact"/>
    </w:pPr>
    <w:rPr>
      <w:rFonts w:ascii="Times New Roman" w:eastAsia="Times New Roman" w:hAnsi="Times New Roman" w:cs="Times New Roman"/>
      <w:i/>
      <w:iCs/>
      <w:sz w:val="26"/>
      <w:szCs w:val="26"/>
    </w:rPr>
  </w:style>
  <w:style w:type="paragraph" w:customStyle="1" w:styleId="15">
    <w:name w:val="Без интервала1"/>
    <w:rsid w:val="00F264AC"/>
    <w:pPr>
      <w:spacing w:after="0" w:line="240" w:lineRule="auto"/>
    </w:pPr>
    <w:rPr>
      <w:rFonts w:ascii="Calibri" w:eastAsia="Times New Roman" w:hAnsi="Calibri" w:cs="Times New Roman"/>
    </w:rPr>
  </w:style>
  <w:style w:type="character" w:customStyle="1" w:styleId="WW8Num7z0">
    <w:name w:val="WW8Num7z0"/>
    <w:rsid w:val="00F264AC"/>
    <w:rPr>
      <w:rFonts w:ascii="Wingdings" w:hAnsi="Wingdings" w:hint="default"/>
    </w:rPr>
  </w:style>
  <w:style w:type="character" w:customStyle="1" w:styleId="WW8Num7z1">
    <w:name w:val="WW8Num7z1"/>
    <w:rsid w:val="00F264AC"/>
    <w:rPr>
      <w:rFonts w:ascii="Courier New" w:hAnsi="Courier New" w:cs="Courier New" w:hint="default"/>
    </w:rPr>
  </w:style>
  <w:style w:type="character" w:customStyle="1" w:styleId="WW8Num7z3">
    <w:name w:val="WW8Num7z3"/>
    <w:rsid w:val="00F264AC"/>
    <w:rPr>
      <w:rFonts w:ascii="Symbol" w:hAnsi="Symbol" w:hint="default"/>
    </w:rPr>
  </w:style>
  <w:style w:type="character" w:customStyle="1" w:styleId="WW8Num11z0">
    <w:name w:val="WW8Num11z0"/>
    <w:rsid w:val="00F264AC"/>
    <w:rPr>
      <w:rFonts w:ascii="Wingdings" w:hAnsi="Wingdings" w:hint="default"/>
    </w:rPr>
  </w:style>
  <w:style w:type="character" w:customStyle="1" w:styleId="WW8Num11z1">
    <w:name w:val="WW8Num11z1"/>
    <w:rsid w:val="00F264AC"/>
    <w:rPr>
      <w:rFonts w:ascii="Courier New" w:hAnsi="Courier New" w:cs="Courier New" w:hint="default"/>
    </w:rPr>
  </w:style>
  <w:style w:type="character" w:customStyle="1" w:styleId="WW8Num11z3">
    <w:name w:val="WW8Num11z3"/>
    <w:rsid w:val="00F264AC"/>
    <w:rPr>
      <w:rFonts w:ascii="Symbol" w:hAnsi="Symbol" w:hint="default"/>
    </w:rPr>
  </w:style>
  <w:style w:type="character" w:customStyle="1" w:styleId="WW8Num18z0">
    <w:name w:val="WW8Num18z0"/>
    <w:rsid w:val="00F264AC"/>
    <w:rPr>
      <w:rFonts w:ascii="Wingdings" w:hAnsi="Wingdings" w:hint="default"/>
    </w:rPr>
  </w:style>
  <w:style w:type="character" w:customStyle="1" w:styleId="WW8Num18z1">
    <w:name w:val="WW8Num18z1"/>
    <w:rsid w:val="00F264AC"/>
    <w:rPr>
      <w:rFonts w:ascii="Courier New" w:hAnsi="Courier New" w:cs="Courier New" w:hint="default"/>
    </w:rPr>
  </w:style>
  <w:style w:type="character" w:customStyle="1" w:styleId="WW8Num18z3">
    <w:name w:val="WW8Num18z3"/>
    <w:rsid w:val="00F264AC"/>
    <w:rPr>
      <w:rFonts w:ascii="Symbol" w:hAnsi="Symbol" w:hint="default"/>
    </w:rPr>
  </w:style>
  <w:style w:type="character" w:customStyle="1" w:styleId="WW8Num23z0">
    <w:name w:val="WW8Num23z0"/>
    <w:rsid w:val="00F264AC"/>
    <w:rPr>
      <w:rFonts w:ascii="Wingdings" w:hAnsi="Wingdings" w:hint="default"/>
    </w:rPr>
  </w:style>
  <w:style w:type="character" w:customStyle="1" w:styleId="WW8Num23z1">
    <w:name w:val="WW8Num23z1"/>
    <w:rsid w:val="00F264AC"/>
    <w:rPr>
      <w:rFonts w:ascii="Courier New" w:hAnsi="Courier New" w:cs="Courier New" w:hint="default"/>
    </w:rPr>
  </w:style>
  <w:style w:type="character" w:customStyle="1" w:styleId="WW8Num23z3">
    <w:name w:val="WW8Num23z3"/>
    <w:rsid w:val="00F264AC"/>
    <w:rPr>
      <w:rFonts w:ascii="Symbol" w:hAnsi="Symbol" w:hint="default"/>
    </w:rPr>
  </w:style>
  <w:style w:type="character" w:customStyle="1" w:styleId="WW8Num10z0">
    <w:name w:val="WW8Num10z0"/>
    <w:rsid w:val="00F264AC"/>
    <w:rPr>
      <w:rFonts w:ascii="Wingdings" w:hAnsi="Wingdings" w:hint="default"/>
    </w:rPr>
  </w:style>
  <w:style w:type="character" w:customStyle="1" w:styleId="WW8Num10z1">
    <w:name w:val="WW8Num10z1"/>
    <w:rsid w:val="00F264AC"/>
    <w:rPr>
      <w:rFonts w:ascii="Courier New" w:hAnsi="Courier New" w:cs="Courier New" w:hint="default"/>
    </w:rPr>
  </w:style>
  <w:style w:type="character" w:customStyle="1" w:styleId="WW8Num10z3">
    <w:name w:val="WW8Num10z3"/>
    <w:rsid w:val="00F264AC"/>
    <w:rPr>
      <w:rFonts w:ascii="Symbol" w:hAnsi="Symbol" w:hint="default"/>
    </w:rPr>
  </w:style>
  <w:style w:type="character" w:customStyle="1" w:styleId="WW8Num26z0">
    <w:name w:val="WW8Num26z0"/>
    <w:rsid w:val="00F264AC"/>
    <w:rPr>
      <w:rFonts w:ascii="Wingdings" w:hAnsi="Wingdings" w:hint="default"/>
    </w:rPr>
  </w:style>
  <w:style w:type="character" w:customStyle="1" w:styleId="WW8Num26z1">
    <w:name w:val="WW8Num26z1"/>
    <w:rsid w:val="00F264AC"/>
    <w:rPr>
      <w:rFonts w:ascii="Courier New" w:hAnsi="Courier New" w:cs="Courier New" w:hint="default"/>
    </w:rPr>
  </w:style>
  <w:style w:type="character" w:customStyle="1" w:styleId="WW8Num26z3">
    <w:name w:val="WW8Num26z3"/>
    <w:rsid w:val="00F264AC"/>
    <w:rPr>
      <w:rFonts w:ascii="Symbol" w:hAnsi="Symbol" w:hint="default"/>
    </w:rPr>
  </w:style>
  <w:style w:type="character" w:customStyle="1" w:styleId="WW8Num25z0">
    <w:name w:val="WW8Num25z0"/>
    <w:rsid w:val="00F264AC"/>
    <w:rPr>
      <w:b w:val="0"/>
      <w:bCs w:val="0"/>
    </w:rPr>
  </w:style>
  <w:style w:type="character" w:customStyle="1" w:styleId="WW8Num6z0">
    <w:name w:val="WW8Num6z0"/>
    <w:rsid w:val="00F264AC"/>
    <w:rPr>
      <w:i w:val="0"/>
      <w:iCs w:val="0"/>
    </w:rPr>
  </w:style>
  <w:style w:type="character" w:customStyle="1" w:styleId="WW8Num6z1">
    <w:name w:val="WW8Num6z1"/>
    <w:rsid w:val="00F264AC"/>
    <w:rPr>
      <w:rFonts w:ascii="Wingdings" w:hAnsi="Wingdings" w:hint="default"/>
      <w:i w:val="0"/>
      <w:iCs w:val="0"/>
    </w:rPr>
  </w:style>
  <w:style w:type="character" w:customStyle="1" w:styleId="WW8Num6z2">
    <w:name w:val="WW8Num6z2"/>
    <w:rsid w:val="00F264AC"/>
    <w:rPr>
      <w:rFonts w:ascii="Wingdings" w:hAnsi="Wingdings" w:hint="default"/>
    </w:rPr>
  </w:style>
  <w:style w:type="character" w:customStyle="1" w:styleId="WW8Num6z3">
    <w:name w:val="WW8Num6z3"/>
    <w:rsid w:val="00F264AC"/>
    <w:rPr>
      <w:rFonts w:ascii="Symbol" w:hAnsi="Symbol" w:hint="default"/>
    </w:rPr>
  </w:style>
  <w:style w:type="character" w:customStyle="1" w:styleId="WW8Num6z4">
    <w:name w:val="WW8Num6z4"/>
    <w:rsid w:val="00F264AC"/>
    <w:rPr>
      <w:rFonts w:ascii="Courier New" w:hAnsi="Courier New" w:cs="Wingdings" w:hint="default"/>
    </w:rPr>
  </w:style>
  <w:style w:type="character" w:customStyle="1" w:styleId="WW8Num20z1">
    <w:name w:val="WW8Num20z1"/>
    <w:rsid w:val="00F264AC"/>
    <w:rPr>
      <w:rFonts w:ascii="Wingdings" w:hAnsi="Wingdings" w:hint="default"/>
    </w:rPr>
  </w:style>
  <w:style w:type="character" w:customStyle="1" w:styleId="WW8Num20z3">
    <w:name w:val="WW8Num20z3"/>
    <w:rsid w:val="00F264AC"/>
    <w:rPr>
      <w:rFonts w:ascii="Symbol" w:hAnsi="Symbol" w:hint="default"/>
    </w:rPr>
  </w:style>
  <w:style w:type="character" w:customStyle="1" w:styleId="WW8Num20z4">
    <w:name w:val="WW8Num20z4"/>
    <w:rsid w:val="00F264AC"/>
    <w:rPr>
      <w:rFonts w:ascii="Courier New" w:hAnsi="Courier New" w:cs="Wingdings" w:hint="default"/>
    </w:rPr>
  </w:style>
  <w:style w:type="character" w:customStyle="1" w:styleId="WW8Num15z0">
    <w:name w:val="WW8Num15z0"/>
    <w:rsid w:val="00F264AC"/>
    <w:rPr>
      <w:rFonts w:ascii="Symbol" w:hAnsi="Symbol" w:hint="default"/>
    </w:rPr>
  </w:style>
  <w:style w:type="character" w:customStyle="1" w:styleId="WW8Num32z0">
    <w:name w:val="WW8Num32z0"/>
    <w:rsid w:val="00F264AC"/>
    <w:rPr>
      <w:rFonts w:ascii="Times New Roman" w:hAnsi="Times New Roman" w:cs="Times New Roman" w:hint="default"/>
      <w:b/>
      <w:bCs w:val="0"/>
      <w:i w:val="0"/>
      <w:iCs w:val="0"/>
      <w:sz w:val="24"/>
      <w:szCs w:val="24"/>
    </w:rPr>
  </w:style>
  <w:style w:type="character" w:customStyle="1" w:styleId="WW8Num32z1">
    <w:name w:val="WW8Num32z1"/>
    <w:rsid w:val="00F264AC"/>
    <w:rPr>
      <w:rFonts w:ascii="Courier New" w:hAnsi="Courier New" w:cs="Wingdings" w:hint="default"/>
    </w:rPr>
  </w:style>
  <w:style w:type="character" w:customStyle="1" w:styleId="WW8Num32z2">
    <w:name w:val="WW8Num32z2"/>
    <w:rsid w:val="00F264AC"/>
    <w:rPr>
      <w:rFonts w:ascii="Wingdings" w:hAnsi="Wingdings" w:hint="default"/>
    </w:rPr>
  </w:style>
  <w:style w:type="character" w:customStyle="1" w:styleId="WW8Num32z3">
    <w:name w:val="WW8Num32z3"/>
    <w:rsid w:val="00F264AC"/>
    <w:rPr>
      <w:rFonts w:ascii="Symbol" w:hAnsi="Symbol" w:hint="default"/>
    </w:rPr>
  </w:style>
  <w:style w:type="character" w:customStyle="1" w:styleId="110">
    <w:name w:val="Основной текст + 11"/>
    <w:aliases w:val="5 pt,Колонтитул + Sylfaen,10,Не полужирный,Интервал 1 pt"/>
    <w:basedOn w:val="af7"/>
    <w:rsid w:val="00F264AC"/>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rPr>
  </w:style>
  <w:style w:type="character" w:customStyle="1" w:styleId="af8">
    <w:name w:val="Основной текст + Полужирный"/>
    <w:basedOn w:val="af7"/>
    <w:rsid w:val="00F264AC"/>
    <w:rPr>
      <w:rFonts w:ascii="Times New Roman" w:eastAsia="Times New Roman" w:hAnsi="Times New Roman" w:cs="Times New Roman" w:hint="default"/>
      <w:b/>
      <w:bCs/>
      <w:i/>
      <w:iCs/>
      <w:smallCaps w:val="0"/>
      <w:strike w:val="0"/>
      <w:dstrike w:val="0"/>
      <w:color w:val="000000"/>
      <w:spacing w:val="0"/>
      <w:w w:val="100"/>
      <w:position w:val="0"/>
      <w:sz w:val="27"/>
      <w:szCs w:val="27"/>
      <w:u w:val="none"/>
      <w:effect w:val="none"/>
      <w:shd w:val="clear" w:color="auto" w:fill="FFFFFF"/>
      <w:lang w:val="ru-RU"/>
    </w:rPr>
  </w:style>
  <w:style w:type="character" w:customStyle="1" w:styleId="27">
    <w:name w:val="Основной текст (2) + Не полужирный"/>
    <w:basedOn w:val="25"/>
    <w:rsid w:val="00F264AC"/>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af9">
    <w:name w:val="Колонтитул_"/>
    <w:basedOn w:val="a0"/>
    <w:rsid w:val="00F264AC"/>
    <w:rPr>
      <w:rFonts w:ascii="Times New Roman" w:eastAsia="Times New Roman" w:hAnsi="Times New Roman" w:cs="Times New Roman" w:hint="default"/>
      <w:b/>
      <w:bCs/>
      <w:i w:val="0"/>
      <w:iCs w:val="0"/>
      <w:smallCaps w:val="0"/>
      <w:strike w:val="0"/>
      <w:dstrike w:val="0"/>
      <w:sz w:val="27"/>
      <w:szCs w:val="27"/>
      <w:u w:val="none"/>
      <w:effect w:val="none"/>
    </w:rPr>
  </w:style>
  <w:style w:type="character" w:customStyle="1" w:styleId="11pt">
    <w:name w:val="Колонтитул + 11 pt"/>
    <w:basedOn w:val="af9"/>
    <w:rsid w:val="00F264A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rPr>
  </w:style>
  <w:style w:type="character" w:customStyle="1" w:styleId="afa">
    <w:name w:val="Колонтитул"/>
    <w:basedOn w:val="af9"/>
    <w:rsid w:val="00F264AC"/>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ru-RU"/>
    </w:rPr>
  </w:style>
  <w:style w:type="character" w:customStyle="1" w:styleId="4pt">
    <w:name w:val="Основной текст + 4 pt"/>
    <w:basedOn w:val="af7"/>
    <w:rsid w:val="00F264AC"/>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shd w:val="clear" w:color="auto" w:fill="FFFFFF"/>
    </w:rPr>
  </w:style>
  <w:style w:type="character" w:customStyle="1" w:styleId="PalatinoLinotype">
    <w:name w:val="Основной текст + Palatino Linotype"/>
    <w:aliases w:val="10 pt,Курсив"/>
    <w:basedOn w:val="af7"/>
    <w:rsid w:val="00F264AC"/>
    <w:rPr>
      <w:rFonts w:ascii="Palatino Linotype" w:eastAsia="Palatino Linotype" w:hAnsi="Palatino Linotype" w:cs="Palatino Linotype" w:hint="default"/>
      <w:b w:val="0"/>
      <w:bCs w:val="0"/>
      <w:i/>
      <w:iCs/>
      <w:smallCaps w:val="0"/>
      <w:strike w:val="0"/>
      <w:dstrike w:val="0"/>
      <w:color w:val="000000"/>
      <w:spacing w:val="0"/>
      <w:w w:val="100"/>
      <w:position w:val="0"/>
      <w:sz w:val="26"/>
      <w:szCs w:val="26"/>
      <w:u w:val="none"/>
      <w:effect w:val="none"/>
      <w:shd w:val="clear" w:color="auto" w:fill="FFFFFF"/>
    </w:rPr>
  </w:style>
  <w:style w:type="character" w:customStyle="1" w:styleId="16">
    <w:name w:val="Основной текст1"/>
    <w:basedOn w:val="af7"/>
    <w:rsid w:val="00F264AC"/>
    <w:rPr>
      <w:rFonts w:ascii="Times New Roman" w:eastAsia="Times New Roman" w:hAnsi="Times New Roman" w:cs="Times New Roman" w:hint="default"/>
      <w:b w:val="0"/>
      <w:bCs w:val="0"/>
      <w:i w:val="0"/>
      <w:iCs w:val="0"/>
      <w:smallCaps w:val="0"/>
      <w:color w:val="000000"/>
      <w:spacing w:val="0"/>
      <w:w w:val="100"/>
      <w:position w:val="0"/>
      <w:sz w:val="27"/>
      <w:szCs w:val="27"/>
      <w:u w:val="single"/>
      <w:shd w:val="clear" w:color="auto" w:fill="FFFFFF"/>
      <w:lang w:val="ru-RU"/>
    </w:rPr>
  </w:style>
  <w:style w:type="character" w:customStyle="1" w:styleId="afb">
    <w:name w:val="Колонтитул + Не полужирный"/>
    <w:basedOn w:val="af9"/>
    <w:rsid w:val="00F264AC"/>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ru-RU"/>
    </w:rPr>
  </w:style>
  <w:style w:type="character" w:customStyle="1" w:styleId="17">
    <w:name w:val="Заголовок №1 + Не полужирный"/>
    <w:basedOn w:val="13"/>
    <w:rsid w:val="00F264AC"/>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22pt">
    <w:name w:val="Основной текст (2) + Интервал 2 pt"/>
    <w:basedOn w:val="25"/>
    <w:rsid w:val="00F264AC"/>
    <w:rPr>
      <w:rFonts w:ascii="Times New Roman" w:eastAsia="Times New Roman" w:hAnsi="Times New Roman" w:cs="Times New Roman"/>
      <w:b/>
      <w:bCs/>
      <w:i w:val="0"/>
      <w:iCs w:val="0"/>
      <w:smallCaps w:val="0"/>
      <w:color w:val="000000"/>
      <w:spacing w:val="40"/>
      <w:w w:val="100"/>
      <w:position w:val="0"/>
      <w:sz w:val="27"/>
      <w:szCs w:val="27"/>
      <w:u w:val="single"/>
      <w:shd w:val="clear" w:color="auto" w:fill="FFFFFF"/>
      <w:lang w:val="ru-RU"/>
    </w:rPr>
  </w:style>
  <w:style w:type="character" w:customStyle="1" w:styleId="1pt">
    <w:name w:val="Основной текст + Интервал 1 pt"/>
    <w:basedOn w:val="af7"/>
    <w:rsid w:val="00F264AC"/>
    <w:rPr>
      <w:rFonts w:ascii="Times New Roman" w:eastAsia="Times New Roman" w:hAnsi="Times New Roman" w:cs="Times New Roman" w:hint="default"/>
      <w:b w:val="0"/>
      <w:bCs w:val="0"/>
      <w:i w:val="0"/>
      <w:iCs w:val="0"/>
      <w:smallCaps w:val="0"/>
      <w:strike w:val="0"/>
      <w:dstrike w:val="0"/>
      <w:color w:val="000000"/>
      <w:spacing w:val="30"/>
      <w:w w:val="100"/>
      <w:position w:val="0"/>
      <w:sz w:val="27"/>
      <w:szCs w:val="27"/>
      <w:u w:val="none"/>
      <w:effect w:val="none"/>
      <w:shd w:val="clear" w:color="auto" w:fill="FFFFFF"/>
      <w:lang w:val="ru-RU"/>
    </w:rPr>
  </w:style>
  <w:style w:type="character" w:customStyle="1" w:styleId="54pt">
    <w:name w:val="Основной текст (5) + 4 pt"/>
    <w:aliases w:val="Не курсив"/>
    <w:basedOn w:val="5"/>
    <w:rsid w:val="00F264AC"/>
    <w:rPr>
      <w:rFonts w:ascii="Times New Roman" w:eastAsia="Times New Roman" w:hAnsi="Times New Roman" w:cs="Times New Roman"/>
      <w:i/>
      <w:iCs/>
      <w:color w:val="000000"/>
      <w:spacing w:val="0"/>
      <w:w w:val="100"/>
      <w:position w:val="0"/>
      <w:sz w:val="8"/>
      <w:szCs w:val="8"/>
      <w:shd w:val="clear" w:color="auto" w:fill="FFFFFF"/>
      <w:lang w:val="ru-RU"/>
    </w:rPr>
  </w:style>
  <w:style w:type="table" w:styleId="afc">
    <w:name w:val="Table Grid"/>
    <w:basedOn w:val="a1"/>
    <w:uiPriority w:val="59"/>
    <w:rsid w:val="00F264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264AC"/>
    <w:pPr>
      <w:keepNext/>
      <w:widowControl w:val="0"/>
      <w:tabs>
        <w:tab w:val="num" w:pos="0"/>
      </w:tabs>
      <w:suppressAutoHyphens/>
      <w:spacing w:before="240" w:after="60" w:line="240" w:lineRule="auto"/>
      <w:outlineLvl w:val="0"/>
    </w:pPr>
    <w:rPr>
      <w:rFonts w:ascii="Arial" w:eastAsia="Times New Roman" w:hAnsi="Arial" w:cs="Arial"/>
      <w:b/>
      <w:bCs/>
      <w:kern w:val="2"/>
      <w:sz w:val="32"/>
      <w:szCs w:val="32"/>
      <w:lang w:eastAsia="ru-RU"/>
    </w:rPr>
  </w:style>
  <w:style w:type="paragraph" w:styleId="2">
    <w:name w:val="heading 2"/>
    <w:basedOn w:val="a"/>
    <w:next w:val="a"/>
    <w:link w:val="20"/>
    <w:semiHidden/>
    <w:unhideWhenUsed/>
    <w:qFormat/>
    <w:rsid w:val="00F264AC"/>
    <w:pPr>
      <w:keepNext/>
      <w:widowControl w:val="0"/>
      <w:tabs>
        <w:tab w:val="num" w:pos="0"/>
      </w:tabs>
      <w:suppressAutoHyphens/>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F264AC"/>
    <w:pPr>
      <w:keepNext/>
      <w:widowControl w:val="0"/>
      <w:tabs>
        <w:tab w:val="num" w:pos="0"/>
      </w:tabs>
      <w:suppressAutoHyphens/>
      <w:spacing w:after="0" w:line="240" w:lineRule="auto"/>
      <w:jc w:val="center"/>
      <w:outlineLvl w:val="2"/>
    </w:pPr>
    <w:rPr>
      <w:rFonts w:ascii="Times New Roman" w:eastAsia="Times New Roman" w:hAnsi="Times New Roman" w:cs="Times New Roman"/>
      <w:b/>
      <w:sz w:val="28"/>
      <w:szCs w:val="24"/>
      <w:lang w:eastAsia="ru-RU"/>
    </w:rPr>
  </w:style>
  <w:style w:type="paragraph" w:styleId="4">
    <w:name w:val="heading 4"/>
    <w:basedOn w:val="a"/>
    <w:next w:val="a"/>
    <w:link w:val="40"/>
    <w:semiHidden/>
    <w:unhideWhenUsed/>
    <w:qFormat/>
    <w:rsid w:val="00F264AC"/>
    <w:pPr>
      <w:keepNext/>
      <w:widowControl w:val="0"/>
      <w:tabs>
        <w:tab w:val="num" w:pos="0"/>
      </w:tabs>
      <w:suppressAutoHyphens/>
      <w:spacing w:after="0" w:line="240" w:lineRule="auto"/>
      <w:outlineLvl w:val="3"/>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64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F264AC"/>
    <w:rPr>
      <w:rFonts w:ascii="Arial" w:eastAsia="Times New Roman" w:hAnsi="Arial" w:cs="Arial"/>
      <w:b/>
      <w:bCs/>
      <w:kern w:val="2"/>
      <w:sz w:val="32"/>
      <w:szCs w:val="32"/>
      <w:lang w:eastAsia="ru-RU"/>
    </w:rPr>
  </w:style>
  <w:style w:type="character" w:customStyle="1" w:styleId="20">
    <w:name w:val="Заголовок 2 Знак"/>
    <w:basedOn w:val="a0"/>
    <w:link w:val="2"/>
    <w:semiHidden/>
    <w:rsid w:val="00F264AC"/>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F264AC"/>
    <w:rPr>
      <w:rFonts w:ascii="Times New Roman" w:eastAsia="Times New Roman" w:hAnsi="Times New Roman" w:cs="Times New Roman"/>
      <w:b/>
      <w:sz w:val="28"/>
      <w:szCs w:val="24"/>
      <w:lang w:eastAsia="ru-RU"/>
    </w:rPr>
  </w:style>
  <w:style w:type="character" w:customStyle="1" w:styleId="40">
    <w:name w:val="Заголовок 4 Знак"/>
    <w:basedOn w:val="a0"/>
    <w:link w:val="4"/>
    <w:semiHidden/>
    <w:rsid w:val="00F264AC"/>
    <w:rPr>
      <w:rFonts w:ascii="Times New Roman" w:eastAsia="Times New Roman" w:hAnsi="Times New Roman" w:cs="Times New Roman"/>
      <w:b/>
      <w:sz w:val="28"/>
      <w:szCs w:val="24"/>
      <w:lang w:eastAsia="ru-RU"/>
    </w:rPr>
  </w:style>
  <w:style w:type="character" w:styleId="a4">
    <w:name w:val="Hyperlink"/>
    <w:basedOn w:val="a0"/>
    <w:semiHidden/>
    <w:unhideWhenUsed/>
    <w:rsid w:val="00F264AC"/>
    <w:rPr>
      <w:color w:val="0066CC"/>
      <w:u w:val="single"/>
    </w:rPr>
  </w:style>
  <w:style w:type="character" w:styleId="a5">
    <w:name w:val="FollowedHyperlink"/>
    <w:basedOn w:val="a0"/>
    <w:uiPriority w:val="99"/>
    <w:semiHidden/>
    <w:unhideWhenUsed/>
    <w:rsid w:val="00F264AC"/>
    <w:rPr>
      <w:color w:val="800080" w:themeColor="followedHyperlink"/>
      <w:u w:val="single"/>
    </w:rPr>
  </w:style>
  <w:style w:type="character" w:customStyle="1" w:styleId="11">
    <w:name w:val="Оглавление 1 Знак"/>
    <w:basedOn w:val="a0"/>
    <w:link w:val="12"/>
    <w:semiHidden/>
    <w:locked/>
    <w:rsid w:val="00F264AC"/>
    <w:rPr>
      <w:rFonts w:ascii="Times New Roman" w:eastAsia="Times New Roman" w:hAnsi="Times New Roman" w:cs="Times New Roman"/>
      <w:sz w:val="27"/>
      <w:szCs w:val="27"/>
      <w:shd w:val="clear" w:color="auto" w:fill="FFFFFF"/>
    </w:rPr>
  </w:style>
  <w:style w:type="paragraph" w:styleId="12">
    <w:name w:val="toc 1"/>
    <w:basedOn w:val="a"/>
    <w:link w:val="11"/>
    <w:autoRedefine/>
    <w:semiHidden/>
    <w:unhideWhenUsed/>
    <w:rsid w:val="00F264AC"/>
    <w:pPr>
      <w:widowControl w:val="0"/>
      <w:shd w:val="clear" w:color="auto" w:fill="FFFFFF"/>
      <w:spacing w:after="0" w:line="317" w:lineRule="exact"/>
      <w:ind w:hanging="940"/>
    </w:pPr>
    <w:rPr>
      <w:rFonts w:ascii="Times New Roman" w:eastAsia="Times New Roman" w:hAnsi="Times New Roman" w:cs="Times New Roman"/>
      <w:sz w:val="27"/>
      <w:szCs w:val="27"/>
    </w:rPr>
  </w:style>
  <w:style w:type="paragraph" w:styleId="a6">
    <w:name w:val="annotation text"/>
    <w:basedOn w:val="a"/>
    <w:link w:val="a7"/>
    <w:semiHidden/>
    <w:unhideWhenUsed/>
    <w:rsid w:val="00F264AC"/>
    <w:pPr>
      <w:widowControl w:val="0"/>
      <w:suppressAutoHyphens/>
      <w:spacing w:after="0" w:line="240" w:lineRule="auto"/>
    </w:pPr>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6"/>
    <w:semiHidden/>
    <w:rsid w:val="00F264AC"/>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F264AC"/>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9">
    <w:name w:val="Верхний колонтитул Знак"/>
    <w:basedOn w:val="a0"/>
    <w:link w:val="a8"/>
    <w:uiPriority w:val="99"/>
    <w:semiHidden/>
    <w:rsid w:val="00F264AC"/>
    <w:rPr>
      <w:rFonts w:ascii="Courier New" w:eastAsia="Courier New" w:hAnsi="Courier New" w:cs="Courier New"/>
      <w:color w:val="000000"/>
      <w:sz w:val="24"/>
      <w:szCs w:val="24"/>
      <w:lang w:eastAsia="ru-RU"/>
    </w:rPr>
  </w:style>
  <w:style w:type="paragraph" w:styleId="aa">
    <w:name w:val="footer"/>
    <w:basedOn w:val="a"/>
    <w:link w:val="ab"/>
    <w:uiPriority w:val="99"/>
    <w:semiHidden/>
    <w:unhideWhenUsed/>
    <w:rsid w:val="00F264AC"/>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b">
    <w:name w:val="Нижний колонтитул Знак"/>
    <w:basedOn w:val="a0"/>
    <w:link w:val="aa"/>
    <w:uiPriority w:val="99"/>
    <w:semiHidden/>
    <w:rsid w:val="00F264AC"/>
    <w:rPr>
      <w:rFonts w:ascii="Courier New" w:eastAsia="Courier New" w:hAnsi="Courier New" w:cs="Courier New"/>
      <w:color w:val="000000"/>
      <w:sz w:val="24"/>
      <w:szCs w:val="24"/>
      <w:lang w:eastAsia="ru-RU"/>
    </w:rPr>
  </w:style>
  <w:style w:type="paragraph" w:styleId="ac">
    <w:name w:val="Title"/>
    <w:basedOn w:val="a"/>
    <w:next w:val="a"/>
    <w:link w:val="ad"/>
    <w:uiPriority w:val="99"/>
    <w:qFormat/>
    <w:rsid w:val="00F264AC"/>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d">
    <w:name w:val="Название Знак"/>
    <w:basedOn w:val="a0"/>
    <w:link w:val="ac"/>
    <w:uiPriority w:val="99"/>
    <w:rsid w:val="00F264AC"/>
    <w:rPr>
      <w:rFonts w:ascii="Cambria" w:eastAsia="Times New Roman" w:hAnsi="Cambria" w:cs="Times New Roman"/>
      <w:b/>
      <w:bCs/>
      <w:kern w:val="28"/>
      <w:sz w:val="32"/>
      <w:szCs w:val="32"/>
    </w:rPr>
  </w:style>
  <w:style w:type="paragraph" w:styleId="ae">
    <w:name w:val="Body Text Indent"/>
    <w:basedOn w:val="a"/>
    <w:link w:val="af"/>
    <w:semiHidden/>
    <w:unhideWhenUsed/>
    <w:rsid w:val="00F264AC"/>
    <w:pPr>
      <w:widowControl w:val="0"/>
      <w:suppressAutoHyphens/>
      <w:spacing w:after="120" w:line="240" w:lineRule="auto"/>
      <w:ind w:left="283"/>
    </w:pPr>
    <w:rPr>
      <w:rFonts w:ascii="Times New Roman" w:eastAsia="Times New Roman" w:hAnsi="Times New Roman" w:cs="Times New Roman"/>
      <w:sz w:val="24"/>
      <w:szCs w:val="20"/>
      <w:lang w:eastAsia="ru-RU"/>
    </w:rPr>
  </w:style>
  <w:style w:type="character" w:customStyle="1" w:styleId="af">
    <w:name w:val="Основной текст с отступом Знак"/>
    <w:basedOn w:val="a0"/>
    <w:link w:val="ae"/>
    <w:semiHidden/>
    <w:rsid w:val="00F264AC"/>
    <w:rPr>
      <w:rFonts w:ascii="Times New Roman" w:eastAsia="Times New Roman" w:hAnsi="Times New Roman" w:cs="Times New Roman"/>
      <w:sz w:val="24"/>
      <w:szCs w:val="20"/>
      <w:lang w:eastAsia="ru-RU"/>
    </w:rPr>
  </w:style>
  <w:style w:type="paragraph" w:styleId="af0">
    <w:name w:val="annotation subject"/>
    <w:basedOn w:val="a6"/>
    <w:next w:val="a6"/>
    <w:link w:val="af1"/>
    <w:semiHidden/>
    <w:unhideWhenUsed/>
    <w:rsid w:val="00F264AC"/>
    <w:rPr>
      <w:b/>
      <w:bCs/>
    </w:rPr>
  </w:style>
  <w:style w:type="character" w:customStyle="1" w:styleId="af1">
    <w:name w:val="Тема примечания Знак"/>
    <w:basedOn w:val="a7"/>
    <w:link w:val="af0"/>
    <w:semiHidden/>
    <w:rsid w:val="00F264AC"/>
    <w:rPr>
      <w:rFonts w:ascii="Times New Roman" w:eastAsia="Times New Roman" w:hAnsi="Times New Roman" w:cs="Times New Roman"/>
      <w:b/>
      <w:bCs/>
      <w:sz w:val="20"/>
      <w:szCs w:val="20"/>
      <w:lang w:eastAsia="ru-RU"/>
    </w:rPr>
  </w:style>
  <w:style w:type="paragraph" w:styleId="af2">
    <w:name w:val="Balloon Text"/>
    <w:basedOn w:val="a"/>
    <w:link w:val="af3"/>
    <w:semiHidden/>
    <w:unhideWhenUsed/>
    <w:rsid w:val="00F264AC"/>
    <w:pPr>
      <w:widowControl w:val="0"/>
      <w:suppressAutoHyphens/>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semiHidden/>
    <w:rsid w:val="00F264AC"/>
    <w:rPr>
      <w:rFonts w:ascii="Tahoma" w:eastAsia="Times New Roman" w:hAnsi="Tahoma" w:cs="Tahoma"/>
      <w:sz w:val="16"/>
      <w:szCs w:val="16"/>
      <w:lang w:eastAsia="ru-RU"/>
    </w:rPr>
  </w:style>
  <w:style w:type="character" w:customStyle="1" w:styleId="af4">
    <w:name w:val="Без интервала Знак"/>
    <w:basedOn w:val="a0"/>
    <w:link w:val="af5"/>
    <w:uiPriority w:val="1"/>
    <w:locked/>
    <w:rsid w:val="00F264AC"/>
  </w:style>
  <w:style w:type="paragraph" w:styleId="af5">
    <w:name w:val="No Spacing"/>
    <w:link w:val="af4"/>
    <w:uiPriority w:val="1"/>
    <w:qFormat/>
    <w:rsid w:val="00F264AC"/>
    <w:pPr>
      <w:spacing w:after="0" w:line="240" w:lineRule="auto"/>
    </w:pPr>
  </w:style>
  <w:style w:type="paragraph" w:styleId="af6">
    <w:name w:val="List Paragraph"/>
    <w:basedOn w:val="a"/>
    <w:qFormat/>
    <w:rsid w:val="00F264A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F264AC"/>
    <w:pPr>
      <w:widowControl w:val="0"/>
      <w:suppressAutoHyphens/>
      <w:spacing w:after="120" w:line="480" w:lineRule="auto"/>
      <w:ind w:left="283"/>
    </w:pPr>
    <w:rPr>
      <w:rFonts w:ascii="Times New Roman" w:eastAsia="Times New Roman" w:hAnsi="Times New Roman" w:cs="Times New Roman"/>
      <w:sz w:val="24"/>
      <w:szCs w:val="20"/>
      <w:lang w:eastAsia="ar-SA"/>
    </w:rPr>
  </w:style>
  <w:style w:type="character" w:customStyle="1" w:styleId="af7">
    <w:name w:val="Основной текст_"/>
    <w:link w:val="22"/>
    <w:locked/>
    <w:rsid w:val="00F264AC"/>
    <w:rPr>
      <w:sz w:val="27"/>
      <w:szCs w:val="27"/>
      <w:shd w:val="clear" w:color="auto" w:fill="FFFFFF"/>
    </w:rPr>
  </w:style>
  <w:style w:type="paragraph" w:customStyle="1" w:styleId="22">
    <w:name w:val="Основной текст2"/>
    <w:basedOn w:val="a"/>
    <w:link w:val="af7"/>
    <w:rsid w:val="00F264AC"/>
    <w:pPr>
      <w:widowControl w:val="0"/>
      <w:shd w:val="clear" w:color="auto" w:fill="FFFFFF"/>
      <w:spacing w:after="0" w:line="322" w:lineRule="exact"/>
      <w:ind w:hanging="720"/>
      <w:jc w:val="both"/>
    </w:pPr>
    <w:rPr>
      <w:sz w:val="27"/>
      <w:szCs w:val="27"/>
    </w:rPr>
  </w:style>
  <w:style w:type="character" w:customStyle="1" w:styleId="23">
    <w:name w:val="Оглавление (2)_"/>
    <w:basedOn w:val="a0"/>
    <w:link w:val="24"/>
    <w:locked/>
    <w:rsid w:val="00F264AC"/>
    <w:rPr>
      <w:rFonts w:ascii="Times New Roman" w:eastAsia="Times New Roman" w:hAnsi="Times New Roman" w:cs="Times New Roman"/>
      <w:b/>
      <w:bCs/>
      <w:sz w:val="27"/>
      <w:szCs w:val="27"/>
      <w:shd w:val="clear" w:color="auto" w:fill="FFFFFF"/>
    </w:rPr>
  </w:style>
  <w:style w:type="paragraph" w:customStyle="1" w:styleId="24">
    <w:name w:val="Оглавление (2)"/>
    <w:basedOn w:val="a"/>
    <w:link w:val="23"/>
    <w:rsid w:val="00F264AC"/>
    <w:pPr>
      <w:widowControl w:val="0"/>
      <w:shd w:val="clear" w:color="auto" w:fill="FFFFFF"/>
      <w:spacing w:after="0" w:line="317" w:lineRule="exact"/>
      <w:ind w:hanging="940"/>
    </w:pPr>
    <w:rPr>
      <w:rFonts w:ascii="Times New Roman" w:eastAsia="Times New Roman" w:hAnsi="Times New Roman" w:cs="Times New Roman"/>
      <w:b/>
      <w:bCs/>
      <w:sz w:val="27"/>
      <w:szCs w:val="27"/>
    </w:rPr>
  </w:style>
  <w:style w:type="character" w:customStyle="1" w:styleId="25">
    <w:name w:val="Основной текст (2)_"/>
    <w:basedOn w:val="a0"/>
    <w:link w:val="26"/>
    <w:locked/>
    <w:rsid w:val="00F264AC"/>
    <w:rPr>
      <w:rFonts w:ascii="Times New Roman" w:eastAsia="Times New Roman" w:hAnsi="Times New Roman" w:cs="Times New Roman"/>
      <w:b/>
      <w:bCs/>
      <w:sz w:val="27"/>
      <w:szCs w:val="27"/>
      <w:shd w:val="clear" w:color="auto" w:fill="FFFFFF"/>
    </w:rPr>
  </w:style>
  <w:style w:type="paragraph" w:customStyle="1" w:styleId="26">
    <w:name w:val="Основной текст (2)"/>
    <w:basedOn w:val="a"/>
    <w:link w:val="25"/>
    <w:rsid w:val="00F264AC"/>
    <w:pPr>
      <w:widowControl w:val="0"/>
      <w:shd w:val="clear" w:color="auto" w:fill="FFFFFF"/>
      <w:spacing w:after="0" w:line="317" w:lineRule="exact"/>
      <w:ind w:hanging="360"/>
    </w:pPr>
    <w:rPr>
      <w:rFonts w:ascii="Times New Roman" w:eastAsia="Times New Roman" w:hAnsi="Times New Roman" w:cs="Times New Roman"/>
      <w:b/>
      <w:bCs/>
      <w:sz w:val="27"/>
      <w:szCs w:val="27"/>
    </w:rPr>
  </w:style>
  <w:style w:type="character" w:customStyle="1" w:styleId="31">
    <w:name w:val="Основной текст (3)_"/>
    <w:basedOn w:val="a0"/>
    <w:link w:val="32"/>
    <w:locked/>
    <w:rsid w:val="00F264AC"/>
    <w:rPr>
      <w:rFonts w:ascii="Arial Narrow" w:eastAsia="Arial Narrow" w:hAnsi="Arial Narrow" w:cs="Arial Narrow"/>
      <w:sz w:val="28"/>
      <w:szCs w:val="28"/>
      <w:shd w:val="clear" w:color="auto" w:fill="FFFFFF"/>
    </w:rPr>
  </w:style>
  <w:style w:type="paragraph" w:customStyle="1" w:styleId="32">
    <w:name w:val="Основной текст (3)"/>
    <w:basedOn w:val="a"/>
    <w:link w:val="31"/>
    <w:rsid w:val="00F264AC"/>
    <w:pPr>
      <w:widowControl w:val="0"/>
      <w:shd w:val="clear" w:color="auto" w:fill="FFFFFF"/>
      <w:spacing w:before="2760" w:after="0" w:line="0" w:lineRule="atLeast"/>
      <w:jc w:val="right"/>
    </w:pPr>
    <w:rPr>
      <w:rFonts w:ascii="Arial Narrow" w:eastAsia="Arial Narrow" w:hAnsi="Arial Narrow" w:cs="Arial Narrow"/>
      <w:sz w:val="28"/>
      <w:szCs w:val="28"/>
    </w:rPr>
  </w:style>
  <w:style w:type="character" w:customStyle="1" w:styleId="13">
    <w:name w:val="Заголовок №1_"/>
    <w:basedOn w:val="a0"/>
    <w:link w:val="14"/>
    <w:locked/>
    <w:rsid w:val="00F264AC"/>
    <w:rPr>
      <w:rFonts w:ascii="Times New Roman" w:eastAsia="Times New Roman" w:hAnsi="Times New Roman" w:cs="Times New Roman"/>
      <w:b/>
      <w:bCs/>
      <w:sz w:val="27"/>
      <w:szCs w:val="27"/>
      <w:shd w:val="clear" w:color="auto" w:fill="FFFFFF"/>
    </w:rPr>
  </w:style>
  <w:style w:type="paragraph" w:customStyle="1" w:styleId="14">
    <w:name w:val="Заголовок №1"/>
    <w:basedOn w:val="a"/>
    <w:link w:val="13"/>
    <w:rsid w:val="00F264AC"/>
    <w:pPr>
      <w:widowControl w:val="0"/>
      <w:shd w:val="clear" w:color="auto" w:fill="FFFFFF"/>
      <w:spacing w:after="420" w:line="0" w:lineRule="atLeast"/>
      <w:ind w:hanging="300"/>
      <w:jc w:val="center"/>
      <w:outlineLvl w:val="0"/>
    </w:pPr>
    <w:rPr>
      <w:rFonts w:ascii="Times New Roman" w:eastAsia="Times New Roman" w:hAnsi="Times New Roman" w:cs="Times New Roman"/>
      <w:b/>
      <w:bCs/>
      <w:sz w:val="27"/>
      <w:szCs w:val="27"/>
    </w:rPr>
  </w:style>
  <w:style w:type="character" w:customStyle="1" w:styleId="41">
    <w:name w:val="Основной текст (4)_"/>
    <w:basedOn w:val="a0"/>
    <w:link w:val="42"/>
    <w:locked/>
    <w:rsid w:val="00F264AC"/>
    <w:rPr>
      <w:rFonts w:ascii="Times New Roman" w:eastAsia="Times New Roman" w:hAnsi="Times New Roman" w:cs="Times New Roman"/>
      <w:b/>
      <w:bCs/>
      <w:i/>
      <w:iCs/>
      <w:sz w:val="27"/>
      <w:szCs w:val="27"/>
      <w:shd w:val="clear" w:color="auto" w:fill="FFFFFF"/>
    </w:rPr>
  </w:style>
  <w:style w:type="paragraph" w:customStyle="1" w:styleId="42">
    <w:name w:val="Основной текст (4)"/>
    <w:basedOn w:val="a"/>
    <w:link w:val="41"/>
    <w:rsid w:val="00F264AC"/>
    <w:pPr>
      <w:widowControl w:val="0"/>
      <w:shd w:val="clear" w:color="auto" w:fill="FFFFFF"/>
      <w:spacing w:after="0" w:line="326" w:lineRule="exact"/>
    </w:pPr>
    <w:rPr>
      <w:rFonts w:ascii="Times New Roman" w:eastAsia="Times New Roman" w:hAnsi="Times New Roman" w:cs="Times New Roman"/>
      <w:b/>
      <w:bCs/>
      <w:i/>
      <w:iCs/>
      <w:sz w:val="27"/>
      <w:szCs w:val="27"/>
    </w:rPr>
  </w:style>
  <w:style w:type="character" w:customStyle="1" w:styleId="5">
    <w:name w:val="Основной текст (5)_"/>
    <w:basedOn w:val="a0"/>
    <w:link w:val="50"/>
    <w:locked/>
    <w:rsid w:val="00F264AC"/>
    <w:rPr>
      <w:rFonts w:ascii="Times New Roman" w:eastAsia="Times New Roman" w:hAnsi="Times New Roman" w:cs="Times New Roman"/>
      <w:i/>
      <w:iCs/>
      <w:sz w:val="26"/>
      <w:szCs w:val="26"/>
      <w:shd w:val="clear" w:color="auto" w:fill="FFFFFF"/>
    </w:rPr>
  </w:style>
  <w:style w:type="paragraph" w:customStyle="1" w:styleId="50">
    <w:name w:val="Основной текст (5)"/>
    <w:basedOn w:val="a"/>
    <w:link w:val="5"/>
    <w:rsid w:val="00F264AC"/>
    <w:pPr>
      <w:widowControl w:val="0"/>
      <w:shd w:val="clear" w:color="auto" w:fill="FFFFFF"/>
      <w:spacing w:after="0" w:line="322" w:lineRule="exact"/>
    </w:pPr>
    <w:rPr>
      <w:rFonts w:ascii="Times New Roman" w:eastAsia="Times New Roman" w:hAnsi="Times New Roman" w:cs="Times New Roman"/>
      <w:i/>
      <w:iCs/>
      <w:sz w:val="26"/>
      <w:szCs w:val="26"/>
    </w:rPr>
  </w:style>
  <w:style w:type="paragraph" w:customStyle="1" w:styleId="15">
    <w:name w:val="Без интервала1"/>
    <w:rsid w:val="00F264AC"/>
    <w:pPr>
      <w:spacing w:after="0" w:line="240" w:lineRule="auto"/>
    </w:pPr>
    <w:rPr>
      <w:rFonts w:ascii="Calibri" w:eastAsia="Times New Roman" w:hAnsi="Calibri" w:cs="Times New Roman"/>
    </w:rPr>
  </w:style>
  <w:style w:type="character" w:customStyle="1" w:styleId="WW8Num7z0">
    <w:name w:val="WW8Num7z0"/>
    <w:rsid w:val="00F264AC"/>
    <w:rPr>
      <w:rFonts w:ascii="Wingdings" w:hAnsi="Wingdings" w:hint="default"/>
    </w:rPr>
  </w:style>
  <w:style w:type="character" w:customStyle="1" w:styleId="WW8Num7z1">
    <w:name w:val="WW8Num7z1"/>
    <w:rsid w:val="00F264AC"/>
    <w:rPr>
      <w:rFonts w:ascii="Courier New" w:hAnsi="Courier New" w:cs="Courier New" w:hint="default"/>
    </w:rPr>
  </w:style>
  <w:style w:type="character" w:customStyle="1" w:styleId="WW8Num7z3">
    <w:name w:val="WW8Num7z3"/>
    <w:rsid w:val="00F264AC"/>
    <w:rPr>
      <w:rFonts w:ascii="Symbol" w:hAnsi="Symbol" w:hint="default"/>
    </w:rPr>
  </w:style>
  <w:style w:type="character" w:customStyle="1" w:styleId="WW8Num11z0">
    <w:name w:val="WW8Num11z0"/>
    <w:rsid w:val="00F264AC"/>
    <w:rPr>
      <w:rFonts w:ascii="Wingdings" w:hAnsi="Wingdings" w:hint="default"/>
    </w:rPr>
  </w:style>
  <w:style w:type="character" w:customStyle="1" w:styleId="WW8Num11z1">
    <w:name w:val="WW8Num11z1"/>
    <w:rsid w:val="00F264AC"/>
    <w:rPr>
      <w:rFonts w:ascii="Courier New" w:hAnsi="Courier New" w:cs="Courier New" w:hint="default"/>
    </w:rPr>
  </w:style>
  <w:style w:type="character" w:customStyle="1" w:styleId="WW8Num11z3">
    <w:name w:val="WW8Num11z3"/>
    <w:rsid w:val="00F264AC"/>
    <w:rPr>
      <w:rFonts w:ascii="Symbol" w:hAnsi="Symbol" w:hint="default"/>
    </w:rPr>
  </w:style>
  <w:style w:type="character" w:customStyle="1" w:styleId="WW8Num18z0">
    <w:name w:val="WW8Num18z0"/>
    <w:rsid w:val="00F264AC"/>
    <w:rPr>
      <w:rFonts w:ascii="Wingdings" w:hAnsi="Wingdings" w:hint="default"/>
    </w:rPr>
  </w:style>
  <w:style w:type="character" w:customStyle="1" w:styleId="WW8Num18z1">
    <w:name w:val="WW8Num18z1"/>
    <w:rsid w:val="00F264AC"/>
    <w:rPr>
      <w:rFonts w:ascii="Courier New" w:hAnsi="Courier New" w:cs="Courier New" w:hint="default"/>
    </w:rPr>
  </w:style>
  <w:style w:type="character" w:customStyle="1" w:styleId="WW8Num18z3">
    <w:name w:val="WW8Num18z3"/>
    <w:rsid w:val="00F264AC"/>
    <w:rPr>
      <w:rFonts w:ascii="Symbol" w:hAnsi="Symbol" w:hint="default"/>
    </w:rPr>
  </w:style>
  <w:style w:type="character" w:customStyle="1" w:styleId="WW8Num23z0">
    <w:name w:val="WW8Num23z0"/>
    <w:rsid w:val="00F264AC"/>
    <w:rPr>
      <w:rFonts w:ascii="Wingdings" w:hAnsi="Wingdings" w:hint="default"/>
    </w:rPr>
  </w:style>
  <w:style w:type="character" w:customStyle="1" w:styleId="WW8Num23z1">
    <w:name w:val="WW8Num23z1"/>
    <w:rsid w:val="00F264AC"/>
    <w:rPr>
      <w:rFonts w:ascii="Courier New" w:hAnsi="Courier New" w:cs="Courier New" w:hint="default"/>
    </w:rPr>
  </w:style>
  <w:style w:type="character" w:customStyle="1" w:styleId="WW8Num23z3">
    <w:name w:val="WW8Num23z3"/>
    <w:rsid w:val="00F264AC"/>
    <w:rPr>
      <w:rFonts w:ascii="Symbol" w:hAnsi="Symbol" w:hint="default"/>
    </w:rPr>
  </w:style>
  <w:style w:type="character" w:customStyle="1" w:styleId="WW8Num10z0">
    <w:name w:val="WW8Num10z0"/>
    <w:rsid w:val="00F264AC"/>
    <w:rPr>
      <w:rFonts w:ascii="Wingdings" w:hAnsi="Wingdings" w:hint="default"/>
    </w:rPr>
  </w:style>
  <w:style w:type="character" w:customStyle="1" w:styleId="WW8Num10z1">
    <w:name w:val="WW8Num10z1"/>
    <w:rsid w:val="00F264AC"/>
    <w:rPr>
      <w:rFonts w:ascii="Courier New" w:hAnsi="Courier New" w:cs="Courier New" w:hint="default"/>
    </w:rPr>
  </w:style>
  <w:style w:type="character" w:customStyle="1" w:styleId="WW8Num10z3">
    <w:name w:val="WW8Num10z3"/>
    <w:rsid w:val="00F264AC"/>
    <w:rPr>
      <w:rFonts w:ascii="Symbol" w:hAnsi="Symbol" w:hint="default"/>
    </w:rPr>
  </w:style>
  <w:style w:type="character" w:customStyle="1" w:styleId="WW8Num26z0">
    <w:name w:val="WW8Num26z0"/>
    <w:rsid w:val="00F264AC"/>
    <w:rPr>
      <w:rFonts w:ascii="Wingdings" w:hAnsi="Wingdings" w:hint="default"/>
    </w:rPr>
  </w:style>
  <w:style w:type="character" w:customStyle="1" w:styleId="WW8Num26z1">
    <w:name w:val="WW8Num26z1"/>
    <w:rsid w:val="00F264AC"/>
    <w:rPr>
      <w:rFonts w:ascii="Courier New" w:hAnsi="Courier New" w:cs="Courier New" w:hint="default"/>
    </w:rPr>
  </w:style>
  <w:style w:type="character" w:customStyle="1" w:styleId="WW8Num26z3">
    <w:name w:val="WW8Num26z3"/>
    <w:rsid w:val="00F264AC"/>
    <w:rPr>
      <w:rFonts w:ascii="Symbol" w:hAnsi="Symbol" w:hint="default"/>
    </w:rPr>
  </w:style>
  <w:style w:type="character" w:customStyle="1" w:styleId="WW8Num25z0">
    <w:name w:val="WW8Num25z0"/>
    <w:rsid w:val="00F264AC"/>
    <w:rPr>
      <w:b w:val="0"/>
      <w:bCs w:val="0"/>
    </w:rPr>
  </w:style>
  <w:style w:type="character" w:customStyle="1" w:styleId="WW8Num6z0">
    <w:name w:val="WW8Num6z0"/>
    <w:rsid w:val="00F264AC"/>
    <w:rPr>
      <w:i w:val="0"/>
      <w:iCs w:val="0"/>
    </w:rPr>
  </w:style>
  <w:style w:type="character" w:customStyle="1" w:styleId="WW8Num6z1">
    <w:name w:val="WW8Num6z1"/>
    <w:rsid w:val="00F264AC"/>
    <w:rPr>
      <w:rFonts w:ascii="Wingdings" w:hAnsi="Wingdings" w:hint="default"/>
      <w:i w:val="0"/>
      <w:iCs w:val="0"/>
    </w:rPr>
  </w:style>
  <w:style w:type="character" w:customStyle="1" w:styleId="WW8Num6z2">
    <w:name w:val="WW8Num6z2"/>
    <w:rsid w:val="00F264AC"/>
    <w:rPr>
      <w:rFonts w:ascii="Wingdings" w:hAnsi="Wingdings" w:hint="default"/>
    </w:rPr>
  </w:style>
  <w:style w:type="character" w:customStyle="1" w:styleId="WW8Num6z3">
    <w:name w:val="WW8Num6z3"/>
    <w:rsid w:val="00F264AC"/>
    <w:rPr>
      <w:rFonts w:ascii="Symbol" w:hAnsi="Symbol" w:hint="default"/>
    </w:rPr>
  </w:style>
  <w:style w:type="character" w:customStyle="1" w:styleId="WW8Num6z4">
    <w:name w:val="WW8Num6z4"/>
    <w:rsid w:val="00F264AC"/>
    <w:rPr>
      <w:rFonts w:ascii="Courier New" w:hAnsi="Courier New" w:cs="Wingdings" w:hint="default"/>
    </w:rPr>
  </w:style>
  <w:style w:type="character" w:customStyle="1" w:styleId="WW8Num20z1">
    <w:name w:val="WW8Num20z1"/>
    <w:rsid w:val="00F264AC"/>
    <w:rPr>
      <w:rFonts w:ascii="Wingdings" w:hAnsi="Wingdings" w:hint="default"/>
    </w:rPr>
  </w:style>
  <w:style w:type="character" w:customStyle="1" w:styleId="WW8Num20z3">
    <w:name w:val="WW8Num20z3"/>
    <w:rsid w:val="00F264AC"/>
    <w:rPr>
      <w:rFonts w:ascii="Symbol" w:hAnsi="Symbol" w:hint="default"/>
    </w:rPr>
  </w:style>
  <w:style w:type="character" w:customStyle="1" w:styleId="WW8Num20z4">
    <w:name w:val="WW8Num20z4"/>
    <w:rsid w:val="00F264AC"/>
    <w:rPr>
      <w:rFonts w:ascii="Courier New" w:hAnsi="Courier New" w:cs="Wingdings" w:hint="default"/>
    </w:rPr>
  </w:style>
  <w:style w:type="character" w:customStyle="1" w:styleId="WW8Num15z0">
    <w:name w:val="WW8Num15z0"/>
    <w:rsid w:val="00F264AC"/>
    <w:rPr>
      <w:rFonts w:ascii="Symbol" w:hAnsi="Symbol" w:hint="default"/>
    </w:rPr>
  </w:style>
  <w:style w:type="character" w:customStyle="1" w:styleId="WW8Num32z0">
    <w:name w:val="WW8Num32z0"/>
    <w:rsid w:val="00F264AC"/>
    <w:rPr>
      <w:rFonts w:ascii="Times New Roman" w:hAnsi="Times New Roman" w:cs="Times New Roman" w:hint="default"/>
      <w:b/>
      <w:bCs w:val="0"/>
      <w:i w:val="0"/>
      <w:iCs w:val="0"/>
      <w:sz w:val="24"/>
      <w:szCs w:val="24"/>
    </w:rPr>
  </w:style>
  <w:style w:type="character" w:customStyle="1" w:styleId="WW8Num32z1">
    <w:name w:val="WW8Num32z1"/>
    <w:rsid w:val="00F264AC"/>
    <w:rPr>
      <w:rFonts w:ascii="Courier New" w:hAnsi="Courier New" w:cs="Wingdings" w:hint="default"/>
    </w:rPr>
  </w:style>
  <w:style w:type="character" w:customStyle="1" w:styleId="WW8Num32z2">
    <w:name w:val="WW8Num32z2"/>
    <w:rsid w:val="00F264AC"/>
    <w:rPr>
      <w:rFonts w:ascii="Wingdings" w:hAnsi="Wingdings" w:hint="default"/>
    </w:rPr>
  </w:style>
  <w:style w:type="character" w:customStyle="1" w:styleId="WW8Num32z3">
    <w:name w:val="WW8Num32z3"/>
    <w:rsid w:val="00F264AC"/>
    <w:rPr>
      <w:rFonts w:ascii="Symbol" w:hAnsi="Symbol" w:hint="default"/>
    </w:rPr>
  </w:style>
  <w:style w:type="character" w:customStyle="1" w:styleId="110">
    <w:name w:val="Основной текст + 11"/>
    <w:aliases w:val="5 pt,Колонтитул + Sylfaen,10,Не полужирный,Интервал 1 pt"/>
    <w:basedOn w:val="af7"/>
    <w:rsid w:val="00F264AC"/>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rPr>
  </w:style>
  <w:style w:type="character" w:customStyle="1" w:styleId="af8">
    <w:name w:val="Основной текст + Полужирный"/>
    <w:basedOn w:val="af7"/>
    <w:rsid w:val="00F264AC"/>
    <w:rPr>
      <w:rFonts w:ascii="Times New Roman" w:eastAsia="Times New Roman" w:hAnsi="Times New Roman" w:cs="Times New Roman" w:hint="default"/>
      <w:b/>
      <w:bCs/>
      <w:i/>
      <w:iCs/>
      <w:smallCaps w:val="0"/>
      <w:strike w:val="0"/>
      <w:dstrike w:val="0"/>
      <w:color w:val="000000"/>
      <w:spacing w:val="0"/>
      <w:w w:val="100"/>
      <w:position w:val="0"/>
      <w:sz w:val="27"/>
      <w:szCs w:val="27"/>
      <w:u w:val="none"/>
      <w:effect w:val="none"/>
      <w:shd w:val="clear" w:color="auto" w:fill="FFFFFF"/>
      <w:lang w:val="ru-RU"/>
    </w:rPr>
  </w:style>
  <w:style w:type="character" w:customStyle="1" w:styleId="27">
    <w:name w:val="Основной текст (2) + Не полужирный"/>
    <w:basedOn w:val="25"/>
    <w:rsid w:val="00F264AC"/>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af9">
    <w:name w:val="Колонтитул_"/>
    <w:basedOn w:val="a0"/>
    <w:rsid w:val="00F264AC"/>
    <w:rPr>
      <w:rFonts w:ascii="Times New Roman" w:eastAsia="Times New Roman" w:hAnsi="Times New Roman" w:cs="Times New Roman" w:hint="default"/>
      <w:b/>
      <w:bCs/>
      <w:i w:val="0"/>
      <w:iCs w:val="0"/>
      <w:smallCaps w:val="0"/>
      <w:strike w:val="0"/>
      <w:dstrike w:val="0"/>
      <w:sz w:val="27"/>
      <w:szCs w:val="27"/>
      <w:u w:val="none"/>
      <w:effect w:val="none"/>
    </w:rPr>
  </w:style>
  <w:style w:type="character" w:customStyle="1" w:styleId="11pt">
    <w:name w:val="Колонтитул + 11 pt"/>
    <w:basedOn w:val="af9"/>
    <w:rsid w:val="00F264A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rPr>
  </w:style>
  <w:style w:type="character" w:customStyle="1" w:styleId="afa">
    <w:name w:val="Колонтитул"/>
    <w:basedOn w:val="af9"/>
    <w:rsid w:val="00F264AC"/>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ru-RU"/>
    </w:rPr>
  </w:style>
  <w:style w:type="character" w:customStyle="1" w:styleId="4pt">
    <w:name w:val="Основной текст + 4 pt"/>
    <w:basedOn w:val="af7"/>
    <w:rsid w:val="00F264AC"/>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shd w:val="clear" w:color="auto" w:fill="FFFFFF"/>
    </w:rPr>
  </w:style>
  <w:style w:type="character" w:customStyle="1" w:styleId="PalatinoLinotype">
    <w:name w:val="Основной текст + Palatino Linotype"/>
    <w:aliases w:val="10 pt,Курсив"/>
    <w:basedOn w:val="af7"/>
    <w:rsid w:val="00F264AC"/>
    <w:rPr>
      <w:rFonts w:ascii="Palatino Linotype" w:eastAsia="Palatino Linotype" w:hAnsi="Palatino Linotype" w:cs="Palatino Linotype" w:hint="default"/>
      <w:b w:val="0"/>
      <w:bCs w:val="0"/>
      <w:i/>
      <w:iCs/>
      <w:smallCaps w:val="0"/>
      <w:strike w:val="0"/>
      <w:dstrike w:val="0"/>
      <w:color w:val="000000"/>
      <w:spacing w:val="0"/>
      <w:w w:val="100"/>
      <w:position w:val="0"/>
      <w:sz w:val="26"/>
      <w:szCs w:val="26"/>
      <w:u w:val="none"/>
      <w:effect w:val="none"/>
      <w:shd w:val="clear" w:color="auto" w:fill="FFFFFF"/>
    </w:rPr>
  </w:style>
  <w:style w:type="character" w:customStyle="1" w:styleId="16">
    <w:name w:val="Основной текст1"/>
    <w:basedOn w:val="af7"/>
    <w:rsid w:val="00F264AC"/>
    <w:rPr>
      <w:rFonts w:ascii="Times New Roman" w:eastAsia="Times New Roman" w:hAnsi="Times New Roman" w:cs="Times New Roman" w:hint="default"/>
      <w:b w:val="0"/>
      <w:bCs w:val="0"/>
      <w:i w:val="0"/>
      <w:iCs w:val="0"/>
      <w:smallCaps w:val="0"/>
      <w:color w:val="000000"/>
      <w:spacing w:val="0"/>
      <w:w w:val="100"/>
      <w:position w:val="0"/>
      <w:sz w:val="27"/>
      <w:szCs w:val="27"/>
      <w:u w:val="single"/>
      <w:shd w:val="clear" w:color="auto" w:fill="FFFFFF"/>
      <w:lang w:val="ru-RU"/>
    </w:rPr>
  </w:style>
  <w:style w:type="character" w:customStyle="1" w:styleId="afb">
    <w:name w:val="Колонтитул + Не полужирный"/>
    <w:basedOn w:val="af9"/>
    <w:rsid w:val="00F264AC"/>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ru-RU"/>
    </w:rPr>
  </w:style>
  <w:style w:type="character" w:customStyle="1" w:styleId="17">
    <w:name w:val="Заголовок №1 + Не полужирный"/>
    <w:basedOn w:val="13"/>
    <w:rsid w:val="00F264AC"/>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22pt">
    <w:name w:val="Основной текст (2) + Интервал 2 pt"/>
    <w:basedOn w:val="25"/>
    <w:rsid w:val="00F264AC"/>
    <w:rPr>
      <w:rFonts w:ascii="Times New Roman" w:eastAsia="Times New Roman" w:hAnsi="Times New Roman" w:cs="Times New Roman"/>
      <w:b/>
      <w:bCs/>
      <w:i w:val="0"/>
      <w:iCs w:val="0"/>
      <w:smallCaps w:val="0"/>
      <w:color w:val="000000"/>
      <w:spacing w:val="40"/>
      <w:w w:val="100"/>
      <w:position w:val="0"/>
      <w:sz w:val="27"/>
      <w:szCs w:val="27"/>
      <w:u w:val="single"/>
      <w:shd w:val="clear" w:color="auto" w:fill="FFFFFF"/>
      <w:lang w:val="ru-RU"/>
    </w:rPr>
  </w:style>
  <w:style w:type="character" w:customStyle="1" w:styleId="1pt">
    <w:name w:val="Основной текст + Интервал 1 pt"/>
    <w:basedOn w:val="af7"/>
    <w:rsid w:val="00F264AC"/>
    <w:rPr>
      <w:rFonts w:ascii="Times New Roman" w:eastAsia="Times New Roman" w:hAnsi="Times New Roman" w:cs="Times New Roman" w:hint="default"/>
      <w:b w:val="0"/>
      <w:bCs w:val="0"/>
      <w:i w:val="0"/>
      <w:iCs w:val="0"/>
      <w:smallCaps w:val="0"/>
      <w:strike w:val="0"/>
      <w:dstrike w:val="0"/>
      <w:color w:val="000000"/>
      <w:spacing w:val="30"/>
      <w:w w:val="100"/>
      <w:position w:val="0"/>
      <w:sz w:val="27"/>
      <w:szCs w:val="27"/>
      <w:u w:val="none"/>
      <w:effect w:val="none"/>
      <w:shd w:val="clear" w:color="auto" w:fill="FFFFFF"/>
      <w:lang w:val="ru-RU"/>
    </w:rPr>
  </w:style>
  <w:style w:type="character" w:customStyle="1" w:styleId="54pt">
    <w:name w:val="Основной текст (5) + 4 pt"/>
    <w:aliases w:val="Не курсив"/>
    <w:basedOn w:val="5"/>
    <w:rsid w:val="00F264AC"/>
    <w:rPr>
      <w:rFonts w:ascii="Times New Roman" w:eastAsia="Times New Roman" w:hAnsi="Times New Roman" w:cs="Times New Roman"/>
      <w:i/>
      <w:iCs/>
      <w:color w:val="000000"/>
      <w:spacing w:val="0"/>
      <w:w w:val="100"/>
      <w:position w:val="0"/>
      <w:sz w:val="8"/>
      <w:szCs w:val="8"/>
      <w:shd w:val="clear" w:color="auto" w:fill="FFFFFF"/>
      <w:lang w:val="ru-RU"/>
    </w:rPr>
  </w:style>
  <w:style w:type="table" w:styleId="afc">
    <w:name w:val="Table Grid"/>
    <w:basedOn w:val="a1"/>
    <w:uiPriority w:val="59"/>
    <w:rsid w:val="00F264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4816044">
      <w:bodyDiv w:val="1"/>
      <w:marLeft w:val="0"/>
      <w:marRight w:val="0"/>
      <w:marTop w:val="0"/>
      <w:marBottom w:val="0"/>
      <w:divBdr>
        <w:top w:val="none" w:sz="0" w:space="0" w:color="auto"/>
        <w:left w:val="none" w:sz="0" w:space="0" w:color="auto"/>
        <w:bottom w:val="none" w:sz="0" w:space="0" w:color="auto"/>
        <w:right w:val="none" w:sz="0" w:space="0" w:color="auto"/>
      </w:divBdr>
    </w:div>
    <w:div w:id="66428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tect.fore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aikalwave.eu.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ront.ru/" TargetMode="External"/><Relationship Id="rId11" Type="http://schemas.openxmlformats.org/officeDocument/2006/relationships/hyperlink" Target="http://www.wildfield.ru/caei/" TargetMode="External"/><Relationship Id="rId5" Type="http://schemas.openxmlformats.org/officeDocument/2006/relationships/webSettings" Target="webSettings.xml"/><Relationship Id="rId10" Type="http://schemas.openxmlformats.org/officeDocument/2006/relationships/hyperlink" Target="http://crane.forest.ru/" TargetMode="External"/><Relationship Id="rId4" Type="http://schemas.openxmlformats.org/officeDocument/2006/relationships/settings" Target="settings.xml"/><Relationship Id="rId9" Type="http://schemas.openxmlformats.org/officeDocument/2006/relationships/hyperlink" Target="http://biosafety.seu.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F0493-7877-4D6F-873D-18368C96D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33</Pages>
  <Words>8797</Words>
  <Characters>50145</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кирюхин</dc:creator>
  <cp:lastModifiedBy>ПК</cp:lastModifiedBy>
  <cp:revision>16</cp:revision>
  <dcterms:created xsi:type="dcterms:W3CDTF">2018-11-10T11:14:00Z</dcterms:created>
  <dcterms:modified xsi:type="dcterms:W3CDTF">2024-11-18T18:31:00Z</dcterms:modified>
</cp:coreProperties>
</file>